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CD6E" w14:textId="77777777" w:rsidR="0004604F" w:rsidRDefault="0004604F" w:rsidP="0004604F">
      <w:pPr>
        <w:pStyle w:val="Corpotesto"/>
        <w:spacing w:after="0" w:line="360" w:lineRule="auto"/>
        <w:jc w:val="center"/>
        <w:rPr>
          <w:rFonts w:cs="Times New Roman"/>
        </w:rPr>
      </w:pPr>
    </w:p>
    <w:p w14:paraId="5F9C69E7" w14:textId="77777777" w:rsidR="00B81CAC" w:rsidRDefault="00B81CAC" w:rsidP="00B81CAC">
      <w:pPr>
        <w:autoSpaceDE w:val="0"/>
        <w:autoSpaceDN w:val="0"/>
        <w:adjustRightInd w:val="0"/>
        <w:snapToGrid w:val="0"/>
        <w:jc w:val="center"/>
        <w:rPr>
          <w:rFonts w:eastAsia="Times New Roman"/>
          <w:i/>
          <w:u w:val="single"/>
        </w:rPr>
      </w:pPr>
    </w:p>
    <w:p w14:paraId="0E97A3A7" w14:textId="77777777" w:rsidR="00B81CAC" w:rsidRDefault="00B81CAC" w:rsidP="00B81CAC">
      <w:pPr>
        <w:tabs>
          <w:tab w:val="left" w:pos="2619"/>
          <w:tab w:val="left" w:pos="6872"/>
        </w:tabs>
        <w:ind w:left="585"/>
        <w:rPr>
          <w:sz w:val="20"/>
        </w:rPr>
      </w:pPr>
      <w:r>
        <w:rPr>
          <w:noProof/>
          <w:position w:val="10"/>
          <w:sz w:val="20"/>
        </w:rPr>
        <w:drawing>
          <wp:inline distT="0" distB="0" distL="0" distR="0" wp14:anchorId="6A6E0440" wp14:editId="19A5E923">
            <wp:extent cx="1107464" cy="571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6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position w:val="9"/>
          <w:sz w:val="20"/>
        </w:rPr>
        <w:drawing>
          <wp:inline distT="0" distB="0" distL="0" distR="0" wp14:anchorId="0CEDAE0C" wp14:editId="153ABD08">
            <wp:extent cx="2484246" cy="6217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24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sz w:val="20"/>
        </w:rPr>
        <w:drawing>
          <wp:inline distT="0" distB="0" distL="0" distR="0" wp14:anchorId="09729801" wp14:editId="0C3E0568">
            <wp:extent cx="1734018" cy="6766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018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F98A" w14:textId="76C0DAF2" w:rsidR="0004604F" w:rsidRDefault="0004604F" w:rsidP="0004604F">
      <w:pPr>
        <w:pStyle w:val="Corpotesto"/>
        <w:spacing w:after="0" w:line="360" w:lineRule="auto"/>
        <w:jc w:val="center"/>
        <w:rPr>
          <w:rFonts w:cs="Times New Roman"/>
        </w:rPr>
      </w:pPr>
    </w:p>
    <w:p w14:paraId="3682A323" w14:textId="77777777" w:rsidR="0004604F" w:rsidRDefault="0004604F" w:rsidP="0004604F">
      <w:pPr>
        <w:pStyle w:val="Corpotesto"/>
        <w:spacing w:after="0" w:line="360" w:lineRule="auto"/>
        <w:jc w:val="center"/>
        <w:rPr>
          <w:rFonts w:cs="Times New Roman"/>
        </w:rPr>
      </w:pPr>
    </w:p>
    <w:p w14:paraId="61EEE7AD" w14:textId="77777777" w:rsidR="0004604F" w:rsidRPr="00B81CAC" w:rsidRDefault="0004604F" w:rsidP="00B81CAC">
      <w:pPr>
        <w:pStyle w:val="Corpotesto"/>
        <w:spacing w:after="0"/>
        <w:ind w:left="567" w:right="282"/>
        <w:jc w:val="center"/>
        <w:rPr>
          <w:rFonts w:cs="Times New Roman"/>
          <w:b/>
        </w:rPr>
      </w:pPr>
      <w:r w:rsidRPr="00B81CAC">
        <w:rPr>
          <w:rFonts w:cs="Times New Roman"/>
        </w:rPr>
        <w:t>RELAZIONE FINALE DELLA CLASSE</w:t>
      </w:r>
      <w:r w:rsidRPr="00B81CAC">
        <w:rPr>
          <w:rFonts w:cs="Times New Roman"/>
          <w:b/>
        </w:rPr>
        <w:t xml:space="preserve"> </w:t>
      </w:r>
    </w:p>
    <w:p w14:paraId="253AB549" w14:textId="541B723A" w:rsidR="0004604F" w:rsidRPr="00B81CAC" w:rsidRDefault="0004604F" w:rsidP="00B81CAC">
      <w:pPr>
        <w:pStyle w:val="Corpotesto"/>
        <w:spacing w:after="0"/>
        <w:ind w:left="567" w:right="282"/>
        <w:jc w:val="center"/>
        <w:rPr>
          <w:rFonts w:cs="Times New Roman"/>
          <w:b/>
        </w:rPr>
      </w:pPr>
    </w:p>
    <w:p w14:paraId="58497867" w14:textId="77777777" w:rsidR="0004604F" w:rsidRPr="00B81CAC" w:rsidRDefault="0004604F" w:rsidP="00B81CAC">
      <w:pPr>
        <w:pStyle w:val="Corpotesto"/>
        <w:spacing w:after="0"/>
        <w:ind w:left="567" w:right="282"/>
        <w:jc w:val="center"/>
        <w:rPr>
          <w:rFonts w:cs="Times New Roman"/>
        </w:rPr>
      </w:pPr>
      <w:r w:rsidRPr="00B81CAC">
        <w:rPr>
          <w:rFonts w:cs="Times New Roman"/>
        </w:rPr>
        <w:t>DISCIPLINE:</w:t>
      </w:r>
    </w:p>
    <w:p w14:paraId="159CDAD1" w14:textId="390EA4E6" w:rsidR="0004604F" w:rsidRPr="00B81CAC" w:rsidRDefault="0004604F" w:rsidP="00B81CAC">
      <w:pPr>
        <w:pStyle w:val="Corpotesto"/>
        <w:spacing w:after="0"/>
        <w:ind w:left="567" w:right="282"/>
        <w:jc w:val="center"/>
        <w:rPr>
          <w:rFonts w:cs="Times New Roman"/>
          <w:b/>
        </w:rPr>
      </w:pPr>
    </w:p>
    <w:p w14:paraId="3D833DC5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6EE59118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  <w:r w:rsidRPr="00B81CAC">
        <w:rPr>
          <w:rFonts w:cs="Times New Roman"/>
          <w:b/>
        </w:rPr>
        <w:t>PRESENTAZIONE DELLA CLASSE</w:t>
      </w:r>
    </w:p>
    <w:p w14:paraId="77FC4073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  <w:i/>
        </w:rPr>
      </w:pPr>
    </w:p>
    <w:p w14:paraId="23416A00" w14:textId="74F0AD88" w:rsidR="0004604F" w:rsidRPr="00B81CAC" w:rsidRDefault="0004604F" w:rsidP="00B81CAC">
      <w:pPr>
        <w:pStyle w:val="Corpotesto"/>
        <w:numPr>
          <w:ilvl w:val="0"/>
          <w:numId w:val="1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La classe è composta da</w:t>
      </w:r>
      <w:r w:rsidR="00FA4617" w:rsidRPr="00B81CAC">
        <w:rPr>
          <w:rFonts w:cs="Times New Roman"/>
        </w:rPr>
        <w:t>:</w:t>
      </w:r>
    </w:p>
    <w:p w14:paraId="1F8C3CF9" w14:textId="40CF9C65" w:rsidR="0004604F" w:rsidRPr="00B81CAC" w:rsidRDefault="0004604F" w:rsidP="00B81CAC">
      <w:pPr>
        <w:pStyle w:val="Corpotesto"/>
        <w:numPr>
          <w:ilvl w:val="0"/>
          <w:numId w:val="1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Sono presenti</w:t>
      </w:r>
      <w:r w:rsidR="00FA4617" w:rsidRPr="00B81CAC">
        <w:rPr>
          <w:rFonts w:cs="Times New Roman"/>
        </w:rPr>
        <w:t>:</w:t>
      </w:r>
    </w:p>
    <w:p w14:paraId="620BCE0F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79ECF8BA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  <w:r w:rsidRPr="00B81CAC">
        <w:rPr>
          <w:rFonts w:cs="Times New Roman"/>
          <w:b/>
        </w:rPr>
        <w:t>SITUAZIONE DELLA CLASSE</w:t>
      </w:r>
    </w:p>
    <w:p w14:paraId="130EEB43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3E642E33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Gli allievi hanno mostrato nei confronti delle discipline un atteggiamento:</w:t>
      </w:r>
    </w:p>
    <w:p w14:paraId="244D3199" w14:textId="288A75C7" w:rsidR="0004604F" w:rsidRPr="00B81CAC" w:rsidRDefault="00FA4617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b/>
        </w:rPr>
        <w:sym w:font="Symbol" w:char="F0F0"/>
      </w:r>
      <w:r w:rsidRPr="00B81CAC">
        <w:rPr>
          <w:rFonts w:cs="Times New Roman"/>
          <w:b/>
        </w:rPr>
        <w:t xml:space="preserve"> </w:t>
      </w:r>
      <w:r w:rsidR="0004604F" w:rsidRPr="00B81CAC">
        <w:rPr>
          <w:rFonts w:cs="Times New Roman"/>
          <w:i/>
        </w:rPr>
        <w:t xml:space="preserve">Molto </w:t>
      </w:r>
      <w:proofErr w:type="gramStart"/>
      <w:r w:rsidR="0004604F" w:rsidRPr="00B81CAC">
        <w:rPr>
          <w:rFonts w:cs="Times New Roman"/>
          <w:i/>
        </w:rPr>
        <w:t xml:space="preserve">positivo  </w:t>
      </w:r>
      <w:r w:rsidR="0004604F" w:rsidRPr="00B81CAC">
        <w:rPr>
          <w:rFonts w:cs="Times New Roman"/>
          <w:i/>
        </w:rPr>
        <w:tab/>
      </w:r>
      <w:proofErr w:type="gramEnd"/>
      <w:r w:rsidR="0004604F" w:rsidRPr="00B81CAC">
        <w:rPr>
          <w:rFonts w:cs="Times New Roman"/>
          <w:i/>
        </w:rPr>
        <w:t xml:space="preserve">  □ </w:t>
      </w:r>
      <w:proofErr w:type="gramStart"/>
      <w:r w:rsidR="0004604F" w:rsidRPr="00B81CAC">
        <w:rPr>
          <w:rFonts w:cs="Times New Roman"/>
          <w:i/>
        </w:rPr>
        <w:t xml:space="preserve">positivo  </w:t>
      </w:r>
      <w:r w:rsidR="0004604F" w:rsidRPr="00B81CAC">
        <w:rPr>
          <w:rFonts w:cs="Times New Roman"/>
          <w:i/>
        </w:rPr>
        <w:tab/>
      </w:r>
      <w:proofErr w:type="gramEnd"/>
      <w:r w:rsidR="0004604F" w:rsidRPr="00B81CAC">
        <w:rPr>
          <w:rFonts w:cs="Times New Roman"/>
          <w:b/>
        </w:rPr>
        <w:t xml:space="preserve"> </w:t>
      </w:r>
      <w:r w:rsidR="0004604F" w:rsidRPr="00B81CAC">
        <w:rPr>
          <w:rFonts w:cs="Times New Roman"/>
          <w:i/>
        </w:rPr>
        <w:t xml:space="preserve">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abbastanza positivo </w:t>
      </w:r>
      <w:r w:rsidR="0004604F" w:rsidRPr="00B81CAC">
        <w:rPr>
          <w:rFonts w:cs="Times New Roman"/>
          <w:i/>
        </w:rPr>
        <w:tab/>
        <w:t xml:space="preserve"> 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</w:t>
      </w:r>
      <w:proofErr w:type="gramStart"/>
      <w:r w:rsidR="0004604F" w:rsidRPr="00B81CAC">
        <w:rPr>
          <w:rFonts w:cs="Times New Roman"/>
          <w:i/>
        </w:rPr>
        <w:t xml:space="preserve">accettabile  </w:t>
      </w:r>
      <w:r w:rsidR="0004604F" w:rsidRPr="00B81CAC">
        <w:rPr>
          <w:rFonts w:cs="Times New Roman"/>
          <w:i/>
        </w:rPr>
        <w:tab/>
      </w:r>
      <w:proofErr w:type="gramEnd"/>
      <w:r w:rsidR="0004604F" w:rsidRPr="00B81CAC">
        <w:rPr>
          <w:rFonts w:cs="Times New Roman"/>
          <w:i/>
        </w:rPr>
        <w:t xml:space="preserve">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talvolta negativo</w:t>
      </w:r>
    </w:p>
    <w:p w14:paraId="4074709B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e una partecipazione:</w:t>
      </w:r>
    </w:p>
    <w:p w14:paraId="4E10C2B9" w14:textId="25D8528B" w:rsidR="0004604F" w:rsidRPr="00B81CAC" w:rsidRDefault="00FA4617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sym w:font="Symbol" w:char="F0F0"/>
      </w:r>
      <w:r w:rsidR="0004604F" w:rsidRPr="00B81CAC">
        <w:rPr>
          <w:rFonts w:cs="Times New Roman"/>
          <w:i/>
        </w:rPr>
        <w:t xml:space="preserve"> produttiva   </w:t>
      </w:r>
      <w:r w:rsidR="0004604F" w:rsidRPr="00B81CAC">
        <w:rPr>
          <w:rFonts w:cs="Times New Roman"/>
          <w:i/>
        </w:rPr>
        <w:tab/>
        <w:t xml:space="preserve"> </w:t>
      </w:r>
      <w:r w:rsidR="0004604F" w:rsidRPr="00B81CAC">
        <w:rPr>
          <w:rFonts w:cs="Times New Roman"/>
          <w:b/>
        </w:rPr>
        <w:sym w:font="Symbol" w:char="F0F0"/>
      </w:r>
      <w:r w:rsidR="0004604F" w:rsidRPr="00B81CAC">
        <w:rPr>
          <w:rFonts w:cs="Times New Roman"/>
          <w:i/>
        </w:rPr>
        <w:t xml:space="preserve"> attiva   </w:t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generalmente attiva </w:t>
      </w:r>
      <w:r w:rsidR="0004604F" w:rsidRPr="00B81CAC">
        <w:rPr>
          <w:rFonts w:cs="Times New Roman"/>
          <w:i/>
        </w:rPr>
        <w:tab/>
        <w:t xml:space="preserve"> 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accettabile            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talvolta negativa</w:t>
      </w:r>
    </w:p>
    <w:p w14:paraId="740B19EE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68EEC0C9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proofErr w:type="gramStart"/>
      <w:r w:rsidRPr="00B81CAC">
        <w:rPr>
          <w:rFonts w:cs="Times New Roman"/>
        </w:rPr>
        <w:t>La  preparazione</w:t>
      </w:r>
      <w:proofErr w:type="gramEnd"/>
      <w:r w:rsidRPr="00B81CAC">
        <w:rPr>
          <w:rFonts w:cs="Times New Roman"/>
        </w:rPr>
        <w:t xml:space="preserve"> è: </w:t>
      </w:r>
    </w:p>
    <w:p w14:paraId="2A66CCA4" w14:textId="76E373B0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 soddisfacente    </w:t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</w:t>
      </w:r>
      <w:proofErr w:type="gramStart"/>
      <w:r w:rsidRPr="00B81CAC">
        <w:rPr>
          <w:rFonts w:cs="Times New Roman"/>
          <w:i/>
        </w:rPr>
        <w:t xml:space="preserve">accettabile  </w:t>
      </w:r>
      <w:r w:rsidRPr="00B81CAC">
        <w:rPr>
          <w:rFonts w:cs="Times New Roman"/>
          <w:i/>
        </w:rPr>
        <w:tab/>
      </w:r>
      <w:proofErr w:type="gramEnd"/>
      <w:r w:rsidRPr="00B81CAC">
        <w:rPr>
          <w:rFonts w:cs="Times New Roman"/>
          <w:i/>
        </w:rPr>
        <w:t xml:space="preserve">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globalmente eterogenea   </w:t>
      </w:r>
      <w:r w:rsidRPr="00B81CAC">
        <w:rPr>
          <w:rFonts w:cs="Times New Roman"/>
          <w:i/>
        </w:rPr>
        <w:tab/>
      </w:r>
    </w:p>
    <w:p w14:paraId="44C57F74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 complessivamente accettabile               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non ancora accettabile   </w:t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  <w:t xml:space="preserve">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>__________________</w:t>
      </w:r>
    </w:p>
    <w:p w14:paraId="67B750BE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7EA16D6D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 xml:space="preserve">Si sono osservate lacune in merito </w:t>
      </w:r>
      <w:proofErr w:type="gramStart"/>
      <w:r w:rsidRPr="00B81CAC">
        <w:rPr>
          <w:rFonts w:cs="Times New Roman"/>
        </w:rPr>
        <w:t>a :</w:t>
      </w:r>
      <w:proofErr w:type="gramEnd"/>
    </w:p>
    <w:p w14:paraId="11EFD7BA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3933A80D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L’autonomia di lavoro è:</w:t>
      </w:r>
    </w:p>
    <w:p w14:paraId="0DC2DE61" w14:textId="5F61E12D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t xml:space="preserve"> </w:t>
      </w:r>
      <w:r w:rsidR="00FA4617" w:rsidRPr="00B81CAC">
        <w:rPr>
          <w:rFonts w:cs="Times New Roman"/>
          <w:b/>
        </w:rPr>
        <w:sym w:font="Symbol" w:char="F0F0"/>
      </w:r>
      <w:r w:rsidRPr="00B81CAC">
        <w:rPr>
          <w:rFonts w:cs="Times New Roman"/>
          <w:i/>
        </w:rPr>
        <w:t xml:space="preserve"> </w:t>
      </w:r>
      <w:proofErr w:type="gramStart"/>
      <w:r w:rsidRPr="00B81CAC">
        <w:rPr>
          <w:rFonts w:cs="Times New Roman"/>
          <w:i/>
        </w:rPr>
        <w:t xml:space="preserve">buona  </w:t>
      </w:r>
      <w:r w:rsidRPr="00B81CAC">
        <w:rPr>
          <w:rFonts w:cs="Times New Roman"/>
          <w:i/>
        </w:rPr>
        <w:tab/>
      </w:r>
      <w:proofErr w:type="gramEnd"/>
      <w:r w:rsidRPr="00B81CAC">
        <w:rPr>
          <w:rFonts w:cs="Times New Roman"/>
          <w:i/>
        </w:rPr>
        <w:t xml:space="preserve">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accettabile </w:t>
      </w:r>
      <w:r w:rsidRPr="00B81CAC">
        <w:rPr>
          <w:rFonts w:cs="Times New Roman"/>
          <w:b/>
        </w:rPr>
        <w:tab/>
        <w:t xml:space="preserve">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 nel complesso accettabile   </w:t>
      </w:r>
      <w:r w:rsidRPr="00B81CAC">
        <w:rPr>
          <w:rFonts w:cs="Times New Roman"/>
          <w:i/>
        </w:rPr>
        <w:tab/>
        <w:t xml:space="preserve">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non ancora adeguata</w:t>
      </w:r>
    </w:p>
    <w:p w14:paraId="07D9F90C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</w:p>
    <w:p w14:paraId="116A353A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</w:p>
    <w:p w14:paraId="73C8ECF9" w14:textId="5A584BBF" w:rsidR="0004604F" w:rsidRPr="00B81CAC" w:rsidRDefault="0004604F" w:rsidP="00B81CAC">
      <w:pPr>
        <w:pStyle w:val="Corpotesto"/>
        <w:spacing w:after="0"/>
        <w:ind w:left="567" w:right="282" w:hanging="360"/>
        <w:rPr>
          <w:rFonts w:cs="Times New Roman"/>
          <w:b/>
        </w:rPr>
      </w:pPr>
      <w:r w:rsidRPr="00B81CAC">
        <w:rPr>
          <w:rFonts w:cs="Times New Roman"/>
          <w:b/>
        </w:rPr>
        <w:t xml:space="preserve">  </w:t>
      </w:r>
      <w:r w:rsidRPr="00B81CAC">
        <w:rPr>
          <w:rFonts w:cs="Times New Roman"/>
          <w:b/>
        </w:rPr>
        <w:tab/>
      </w:r>
      <w:r w:rsidRPr="00B81CAC">
        <w:rPr>
          <w:rFonts w:cs="Times New Roman"/>
          <w:b/>
        </w:rPr>
        <w:tab/>
        <w:t xml:space="preserve">                       RAPPORTO DELLA CLASSE CON GLI INSEGNANTI </w:t>
      </w:r>
    </w:p>
    <w:p w14:paraId="7E37FD98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4508BB36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 xml:space="preserve">Il rapporto con gli insegnanti è stato: </w:t>
      </w:r>
    </w:p>
    <w:p w14:paraId="7B02DE5B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38193DCC" w14:textId="603FFE08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t xml:space="preserve"> </w:t>
      </w:r>
      <w:r w:rsidR="00FA4617" w:rsidRPr="00B81CAC">
        <w:rPr>
          <w:rFonts w:cs="Times New Roman"/>
          <w:b/>
        </w:rPr>
        <w:sym w:font="Symbol" w:char="F0F0"/>
      </w:r>
      <w:r w:rsidRPr="00B81CAC">
        <w:rPr>
          <w:rFonts w:cs="Times New Roman"/>
          <w:i/>
        </w:rPr>
        <w:t xml:space="preserve"> costruttivo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 abbastanza costruttivo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buono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talvolta difficoltoso a causa di...................................</w:t>
      </w:r>
    </w:p>
    <w:p w14:paraId="3B6494F3" w14:textId="77777777" w:rsidR="0004604F" w:rsidRPr="00B81CAC" w:rsidRDefault="0004604F" w:rsidP="00B81CAC">
      <w:pPr>
        <w:pStyle w:val="Corpotesto"/>
        <w:spacing w:after="0"/>
        <w:ind w:left="567" w:right="282" w:hanging="644"/>
        <w:rPr>
          <w:rFonts w:cs="Times New Roman"/>
          <w:b/>
        </w:rPr>
      </w:pPr>
    </w:p>
    <w:p w14:paraId="1CB2FFF4" w14:textId="77777777" w:rsidR="0004604F" w:rsidRPr="00B81CAC" w:rsidRDefault="0004604F" w:rsidP="00B81CAC">
      <w:pPr>
        <w:pStyle w:val="Corpotesto"/>
        <w:spacing w:after="0"/>
        <w:ind w:left="567" w:right="282" w:hanging="644"/>
        <w:rPr>
          <w:rFonts w:cs="Times New Roman"/>
          <w:b/>
        </w:rPr>
      </w:pPr>
      <w:r w:rsidRPr="00B81CAC">
        <w:rPr>
          <w:rFonts w:cs="Times New Roman"/>
          <w:b/>
        </w:rPr>
        <w:tab/>
      </w:r>
    </w:p>
    <w:p w14:paraId="753FAE15" w14:textId="77777777" w:rsidR="0004604F" w:rsidRPr="00B81CAC" w:rsidRDefault="0004604F" w:rsidP="00B81CAC">
      <w:pPr>
        <w:pStyle w:val="Corpotesto"/>
        <w:spacing w:after="0"/>
        <w:ind w:left="567" w:right="282" w:hanging="644"/>
        <w:rPr>
          <w:rFonts w:cs="Times New Roman"/>
          <w:b/>
        </w:rPr>
      </w:pPr>
      <w:r w:rsidRPr="00B81CAC">
        <w:rPr>
          <w:rFonts w:cs="Times New Roman"/>
          <w:b/>
        </w:rPr>
        <w:t xml:space="preserve">                 SVOLGIMENTO DELLA PROGRAMMAZIONE</w:t>
      </w:r>
    </w:p>
    <w:p w14:paraId="27064DF9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37EA0420" w14:textId="0FEFB53B" w:rsidR="0004604F" w:rsidRPr="00B81CAC" w:rsidRDefault="00FA4617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b/>
        </w:rPr>
        <w:sym w:font="Symbol" w:char="F0F0"/>
      </w:r>
      <w:r w:rsidR="0004604F" w:rsidRPr="00B81CAC">
        <w:rPr>
          <w:rFonts w:cs="Times New Roman"/>
          <w:i/>
        </w:rPr>
        <w:t xml:space="preserve"> I contenuti della programmazione/progettazione sono stati svolti.</w:t>
      </w:r>
    </w:p>
    <w:p w14:paraId="27AD2215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</w:p>
    <w:p w14:paraId="38014D08" w14:textId="77777777" w:rsidR="0004604F" w:rsidRPr="00B81CAC" w:rsidRDefault="0004604F" w:rsidP="00B81CAC">
      <w:pPr>
        <w:pStyle w:val="Corpotesto"/>
        <w:numPr>
          <w:ilvl w:val="0"/>
          <w:numId w:val="2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  <w:i/>
        </w:rPr>
        <w:t xml:space="preserve">Non sono stati svolti i seguenti </w:t>
      </w:r>
      <w:proofErr w:type="gramStart"/>
      <w:r w:rsidRPr="00B81CAC">
        <w:rPr>
          <w:rFonts w:cs="Times New Roman"/>
          <w:i/>
        </w:rPr>
        <w:t>contenuti:…</w:t>
      </w:r>
      <w:proofErr w:type="gramEnd"/>
      <w:r w:rsidRPr="00B81CAC">
        <w:rPr>
          <w:rFonts w:cs="Times New Roman"/>
          <w:i/>
        </w:rPr>
        <w:t>………………………………………………………</w:t>
      </w:r>
      <w:proofErr w:type="gramStart"/>
      <w:r w:rsidRPr="00B81CAC">
        <w:rPr>
          <w:rFonts w:cs="Times New Roman"/>
          <w:i/>
        </w:rPr>
        <w:t>…….</w:t>
      </w:r>
      <w:proofErr w:type="gramEnd"/>
      <w:r w:rsidRPr="00B81CAC">
        <w:rPr>
          <w:rFonts w:cs="Times New Roman"/>
          <w:i/>
        </w:rPr>
        <w:t>.</w:t>
      </w:r>
      <w:r w:rsidRPr="00B81CAC">
        <w:rPr>
          <w:rFonts w:cs="Times New Roman"/>
        </w:rPr>
        <w:t>per i seguenti motivi ………………………………………………………………………………......................</w:t>
      </w:r>
    </w:p>
    <w:p w14:paraId="4759304E" w14:textId="77777777" w:rsidR="00B81CAC" w:rsidRPr="00B81CAC" w:rsidRDefault="00B81CAC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76F3A64B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2D8D8440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7D832395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24F4F7BC" w14:textId="29174A1E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  <w:r w:rsidRPr="00B81CAC">
        <w:rPr>
          <w:rFonts w:cs="Times New Roman"/>
          <w:b/>
        </w:rPr>
        <w:t>VALUTAZIONE SOMMATIVA - COMPETENZE RAGGIUNTE</w:t>
      </w:r>
    </w:p>
    <w:p w14:paraId="64D0BA3E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3685B949" w14:textId="77777777" w:rsidR="0004604F" w:rsidRPr="00B81CAC" w:rsidRDefault="0004604F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Le competenze sono state:</w:t>
      </w:r>
    </w:p>
    <w:p w14:paraId="4321FA6A" w14:textId="09C98FCF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t xml:space="preserve">X pienamente acquisite    </w:t>
      </w:r>
      <w:r w:rsidRPr="00B81CAC">
        <w:rPr>
          <w:rFonts w:cs="Times New Roman"/>
          <w:b/>
        </w:rPr>
        <w:sym w:font="Symbol" w:char="F0F0"/>
      </w:r>
      <w:r w:rsidRPr="00B81CAC">
        <w:rPr>
          <w:rFonts w:cs="Times New Roman"/>
          <w:i/>
        </w:rPr>
        <w:t xml:space="preserve"> </w:t>
      </w:r>
      <w:proofErr w:type="spellStart"/>
      <w:r w:rsidRPr="00B81CAC">
        <w:rPr>
          <w:rFonts w:cs="Times New Roman"/>
          <w:i/>
        </w:rPr>
        <w:t>acquisite</w:t>
      </w:r>
      <w:proofErr w:type="spellEnd"/>
      <w:r w:rsidRPr="00B81CAC">
        <w:rPr>
          <w:rFonts w:cs="Times New Roman"/>
          <w:i/>
        </w:rPr>
        <w:t xml:space="preserve"> 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sufficientemente acquisite 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non ancora acquisite</w:t>
      </w:r>
    </w:p>
    <w:p w14:paraId="099086A2" w14:textId="77777777" w:rsidR="0004604F" w:rsidRPr="00B81CAC" w:rsidRDefault="0004604F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Rispetto alla situazione di partenza ed alla sua evoluzione nel corso dell’anno, la classe:</w:t>
      </w:r>
    </w:p>
    <w:p w14:paraId="0889AB54" w14:textId="2D99A132" w:rsidR="0004604F" w:rsidRPr="00B81CAC" w:rsidRDefault="00FA4617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b/>
        </w:rPr>
        <w:sym w:font="Symbol" w:char="F0F0"/>
      </w:r>
      <w:r w:rsidR="0004604F" w:rsidRPr="00B81CAC">
        <w:rPr>
          <w:rFonts w:cs="Times New Roman"/>
          <w:i/>
        </w:rPr>
        <w:t xml:space="preserve">  è complessivamente migliorata                  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  è rimasta stabile                                                                                      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è peggiorata per i seguenti motivi:</w:t>
      </w:r>
    </w:p>
    <w:p w14:paraId="247E6B04" w14:textId="77777777" w:rsidR="0004604F" w:rsidRPr="00B81CAC" w:rsidRDefault="0004604F" w:rsidP="00B81CAC">
      <w:pPr>
        <w:pStyle w:val="Corpotesto"/>
        <w:numPr>
          <w:ilvl w:val="0"/>
          <w:numId w:val="3"/>
        </w:numPr>
        <w:spacing w:after="0"/>
        <w:ind w:left="567" w:right="282" w:firstLine="0"/>
        <w:rPr>
          <w:rFonts w:cs="Times New Roman"/>
        </w:rPr>
      </w:pPr>
      <w:r w:rsidRPr="00B81CAC">
        <w:rPr>
          <w:rFonts w:cs="Times New Roman"/>
        </w:rPr>
        <w:t>Le competenze delle discipline sono state perseguite giungendo a risultati complessivamente:</w:t>
      </w:r>
    </w:p>
    <w:p w14:paraId="20DC4675" w14:textId="4AE7081C" w:rsidR="0004604F" w:rsidRPr="00B81CAC" w:rsidRDefault="00FA4617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sym w:font="Symbol" w:char="F0F0"/>
      </w:r>
      <w:r w:rsidR="0004604F" w:rsidRPr="00B81CAC">
        <w:rPr>
          <w:rFonts w:cs="Times New Roman"/>
          <w:i/>
        </w:rPr>
        <w:t xml:space="preserve"> molto positivi    </w:t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b/>
        </w:rPr>
        <w:sym w:font="Symbol" w:char="F0F0"/>
      </w:r>
      <w:r w:rsidR="0004604F" w:rsidRPr="00B81CAC">
        <w:rPr>
          <w:rFonts w:cs="Times New Roman"/>
          <w:i/>
        </w:rPr>
        <w:t xml:space="preserve"> </w:t>
      </w:r>
      <w:proofErr w:type="spellStart"/>
      <w:r w:rsidR="0004604F" w:rsidRPr="00B81CAC">
        <w:rPr>
          <w:rFonts w:cs="Times New Roman"/>
          <w:i/>
        </w:rPr>
        <w:t>positivi</w:t>
      </w:r>
      <w:proofErr w:type="spellEnd"/>
      <w:r w:rsidR="0004604F" w:rsidRPr="00B81CAC">
        <w:rPr>
          <w:rFonts w:cs="Times New Roman"/>
          <w:i/>
        </w:rPr>
        <w:t xml:space="preserve">   </w:t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  abbastanza positivi </w:t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i/>
        </w:rPr>
        <w:tab/>
        <w:t xml:space="preserve"> </w:t>
      </w:r>
      <w:r w:rsidR="0004604F" w:rsidRPr="00B81CAC">
        <w:rPr>
          <w:rFonts w:cs="Times New Roman"/>
          <w:i/>
        </w:rPr>
        <w:sym w:font="Times New Roman" w:char="F0A8"/>
      </w:r>
      <w:r w:rsidR="0004604F" w:rsidRPr="00B81CAC">
        <w:rPr>
          <w:rFonts w:cs="Times New Roman"/>
          <w:i/>
        </w:rPr>
        <w:t xml:space="preserve"> accettabili </w:t>
      </w:r>
      <w:r w:rsidR="0004604F" w:rsidRPr="00B81CAC">
        <w:rPr>
          <w:rFonts w:cs="Times New Roman"/>
          <w:i/>
        </w:rPr>
        <w:tab/>
      </w:r>
      <w:r w:rsidR="0004604F" w:rsidRPr="00B81CAC">
        <w:rPr>
          <w:rFonts w:cs="Times New Roman"/>
          <w:i/>
        </w:rPr>
        <w:tab/>
      </w:r>
    </w:p>
    <w:p w14:paraId="3D87AD5A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non del tutto adeguati </w:t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inadeguati</w:t>
      </w:r>
    </w:p>
    <w:p w14:paraId="19122E0A" w14:textId="77777777" w:rsidR="0004604F" w:rsidRPr="00B81CAC" w:rsidRDefault="0004604F" w:rsidP="00B81CAC">
      <w:pPr>
        <w:ind w:left="567" w:right="282"/>
        <w:jc w:val="both"/>
        <w:rPr>
          <w:rFonts w:cs="Times New Roman"/>
        </w:rPr>
      </w:pPr>
    </w:p>
    <w:p w14:paraId="697CEF07" w14:textId="77777777" w:rsidR="0004604F" w:rsidRPr="00B81CAC" w:rsidRDefault="0004604F" w:rsidP="00B81CAC">
      <w:pPr>
        <w:ind w:left="567" w:right="282"/>
        <w:jc w:val="both"/>
        <w:rPr>
          <w:rFonts w:cs="Times New Roman"/>
        </w:rPr>
      </w:pPr>
      <w:r w:rsidRPr="00B81CAC">
        <w:rPr>
          <w:rFonts w:cs="Times New Roman"/>
        </w:rPr>
        <w:t>Si sono osservate lacune in merito a</w:t>
      </w:r>
    </w:p>
    <w:p w14:paraId="78EABEA0" w14:textId="72826164" w:rsidR="0004604F" w:rsidRPr="00B81CAC" w:rsidRDefault="0004604F" w:rsidP="00B81CAC">
      <w:pPr>
        <w:ind w:left="567" w:right="282"/>
        <w:jc w:val="both"/>
        <w:rPr>
          <w:rFonts w:cs="Times New Roman"/>
        </w:rPr>
      </w:pPr>
      <w:r w:rsidRPr="00B81CAC">
        <w:rPr>
          <w:rFonts w:cs="Times New Roman"/>
        </w:rPr>
        <w:t xml:space="preserve">L’autonomia di lavoro è </w:t>
      </w:r>
      <w:r w:rsidRPr="00B81CAC">
        <w:rPr>
          <w:rFonts w:cs="Times New Roman"/>
        </w:rPr>
        <w:tab/>
        <w:t xml:space="preserve"> </w:t>
      </w:r>
      <w:r w:rsidR="00FA4617" w:rsidRPr="00B81CAC">
        <w:rPr>
          <w:rFonts w:cs="Times New Roman"/>
          <w:b/>
        </w:rPr>
        <w:sym w:font="Symbol" w:char="F0F0"/>
      </w:r>
      <w:r w:rsidR="00FA4617" w:rsidRPr="00B81CAC">
        <w:rPr>
          <w:rFonts w:cs="Times New Roman"/>
          <w:b/>
        </w:rPr>
        <w:t xml:space="preserve"> </w:t>
      </w:r>
      <w:r w:rsidRPr="00B81CAC">
        <w:rPr>
          <w:rFonts w:cs="Times New Roman"/>
        </w:rPr>
        <w:t>adeguata</w:t>
      </w:r>
      <w:r w:rsidRPr="00B81CAC">
        <w:rPr>
          <w:rFonts w:cs="Times New Roman"/>
        </w:rPr>
        <w:tab/>
        <w:t xml:space="preserve">     </w:t>
      </w:r>
      <w:r w:rsidRPr="00B81CAC">
        <w:rPr>
          <w:rFonts w:cs="Times New Roman"/>
          <w:i/>
        </w:rPr>
        <w:sym w:font="Times New Roman" w:char="F0A8"/>
      </w:r>
      <w:r w:rsidRPr="00B81CAC">
        <w:rPr>
          <w:rFonts w:cs="Times New Roman"/>
          <w:i/>
        </w:rPr>
        <w:t xml:space="preserve"> </w:t>
      </w:r>
      <w:r w:rsidRPr="00B81CAC">
        <w:rPr>
          <w:rFonts w:cs="Times New Roman"/>
        </w:rPr>
        <w:t xml:space="preserve">  nel complesso adeguata        </w:t>
      </w:r>
      <w:r w:rsidRPr="00B81CAC">
        <w:rPr>
          <w:rFonts w:cs="Times New Roman"/>
        </w:rPr>
        <w:sym w:font="Times New Roman" w:char="F063"/>
      </w:r>
      <w:r w:rsidRPr="00B81CAC">
        <w:rPr>
          <w:rFonts w:cs="Times New Roman"/>
        </w:rPr>
        <w:t xml:space="preserve">  per un gruppo di </w:t>
      </w:r>
    </w:p>
    <w:p w14:paraId="609FED38" w14:textId="77777777" w:rsidR="0004604F" w:rsidRPr="00B81CAC" w:rsidRDefault="0004604F" w:rsidP="00B81CAC">
      <w:pPr>
        <w:ind w:left="567" w:right="282"/>
        <w:jc w:val="both"/>
        <w:rPr>
          <w:rFonts w:cs="Times New Roman"/>
        </w:rPr>
      </w:pPr>
    </w:p>
    <w:p w14:paraId="725C692A" w14:textId="77777777" w:rsidR="0004604F" w:rsidRPr="00B81CAC" w:rsidRDefault="0004604F" w:rsidP="00B81CAC">
      <w:pPr>
        <w:ind w:left="567" w:right="282"/>
        <w:jc w:val="both"/>
        <w:rPr>
          <w:rFonts w:cs="Times New Roman"/>
        </w:rPr>
      </w:pPr>
      <w:r w:rsidRPr="00B81CAC">
        <w:rPr>
          <w:rFonts w:cs="Times New Roman"/>
        </w:rPr>
        <w:t>alunni non ancora adeguata per i seguenti motivi: scarsa motivazione allo studio; scarso supporto delle famiglie.</w:t>
      </w:r>
    </w:p>
    <w:p w14:paraId="5E3B58B5" w14:textId="77777777" w:rsidR="0004604F" w:rsidRPr="00B81CAC" w:rsidRDefault="0004604F" w:rsidP="00B81CAC">
      <w:pPr>
        <w:ind w:left="567" w:right="282"/>
        <w:jc w:val="both"/>
        <w:rPr>
          <w:rFonts w:cs="Times New Roman"/>
        </w:rPr>
      </w:pPr>
    </w:p>
    <w:p w14:paraId="25C6F9B0" w14:textId="167825DF" w:rsidR="0004604F" w:rsidRPr="00B81CAC" w:rsidRDefault="0004604F" w:rsidP="00B81CAC">
      <w:pPr>
        <w:pStyle w:val="Corpotesto"/>
        <w:numPr>
          <w:ilvl w:val="0"/>
          <w:numId w:val="3"/>
        </w:numPr>
        <w:tabs>
          <w:tab w:val="num" w:pos="567"/>
        </w:tabs>
        <w:spacing w:after="0"/>
        <w:ind w:left="567" w:right="282" w:hanging="567"/>
        <w:rPr>
          <w:rFonts w:cs="Times New Roman"/>
          <w:i/>
          <w:iCs/>
        </w:rPr>
      </w:pPr>
      <w:r w:rsidRPr="00B81CAC">
        <w:rPr>
          <w:rFonts w:cs="Times New Roman"/>
        </w:rPr>
        <w:t xml:space="preserve">In relazione ai diversi livelli di partenza e alle capacità individuali, le competenze delle varie discipline sono state raggiunte </w:t>
      </w:r>
      <w:r w:rsidR="00B81CAC" w:rsidRPr="00B81CAC">
        <w:rPr>
          <w:rFonts w:cs="Times New Roman"/>
        </w:rPr>
        <w:t xml:space="preserve">dai seguenti alunni </w:t>
      </w:r>
      <w:r w:rsidRPr="00B81CAC">
        <w:rPr>
          <w:rFonts w:cs="Times New Roman"/>
        </w:rPr>
        <w:t>in modo</w:t>
      </w:r>
      <w:r w:rsidR="00FA4617" w:rsidRPr="00B81CAC">
        <w:rPr>
          <w:rFonts w:cs="Times New Roman"/>
        </w:rPr>
        <w:t xml:space="preserve"> </w:t>
      </w:r>
      <w:r w:rsidR="00FA4617" w:rsidRPr="00B81CAC">
        <w:rPr>
          <w:rFonts w:cs="Times New Roman"/>
          <w:i/>
          <w:iCs/>
        </w:rPr>
        <w:t>(scrivere</w:t>
      </w:r>
      <w:r w:rsidR="00FA4617" w:rsidRPr="00B81CAC">
        <w:rPr>
          <w:rFonts w:cs="Times New Roman"/>
        </w:rPr>
        <w:t xml:space="preserve"> </w:t>
      </w:r>
      <w:r w:rsidR="00FA4617" w:rsidRPr="00B81CAC">
        <w:rPr>
          <w:rFonts w:cs="Times New Roman"/>
          <w:i/>
          <w:iCs/>
        </w:rPr>
        <w:t>i nomi degli alunni accanto al giudizio sintetico riportato sul documento di valutazione)</w:t>
      </w:r>
      <w:r w:rsidRPr="00B81CAC">
        <w:rPr>
          <w:rFonts w:cs="Times New Roman"/>
          <w:i/>
          <w:iCs/>
        </w:rPr>
        <w:t>:</w:t>
      </w:r>
    </w:p>
    <w:p w14:paraId="41E80650" w14:textId="6DE37FA2" w:rsidR="0004604F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OTTIMO:</w:t>
      </w:r>
    </w:p>
    <w:p w14:paraId="7AAE2DA0" w14:textId="1EF296A3" w:rsidR="00FA4617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DISTINTO:</w:t>
      </w:r>
    </w:p>
    <w:p w14:paraId="4C7F5C9B" w14:textId="2B7F172A" w:rsidR="00FA4617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BUONO:</w:t>
      </w:r>
    </w:p>
    <w:p w14:paraId="67B24584" w14:textId="545C9574" w:rsidR="00FA4617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DISCRETO:</w:t>
      </w:r>
    </w:p>
    <w:p w14:paraId="36D7F5DE" w14:textId="3ED37975" w:rsidR="00FA4617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SUFFICIENTE:</w:t>
      </w:r>
    </w:p>
    <w:p w14:paraId="34872BB3" w14:textId="269F14B3" w:rsidR="00FA4617" w:rsidRPr="00B81CAC" w:rsidRDefault="00FA4617" w:rsidP="00B81CAC">
      <w:pPr>
        <w:pStyle w:val="Corpotesto"/>
        <w:numPr>
          <w:ilvl w:val="0"/>
          <w:numId w:val="3"/>
        </w:numPr>
        <w:spacing w:after="0"/>
        <w:ind w:left="567" w:right="282"/>
        <w:rPr>
          <w:rFonts w:cs="Times New Roman"/>
          <w:b/>
          <w:bCs/>
        </w:rPr>
      </w:pPr>
      <w:r w:rsidRPr="00B81CAC">
        <w:rPr>
          <w:rFonts w:cs="Times New Roman"/>
          <w:b/>
          <w:bCs/>
        </w:rPr>
        <w:t>NON SUFFICIENTE:</w:t>
      </w:r>
    </w:p>
    <w:p w14:paraId="258EA661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6B8F253A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4869789E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  <w:r w:rsidRPr="00B81CAC">
        <w:rPr>
          <w:rFonts w:cs="Times New Roman"/>
          <w:b/>
        </w:rPr>
        <w:t>OSSERVAZIONI RELATIVE AL COMPORTAMENTO</w:t>
      </w:r>
    </w:p>
    <w:p w14:paraId="114530C6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b/>
        </w:rPr>
      </w:pPr>
    </w:p>
    <w:p w14:paraId="266CDA92" w14:textId="46715586" w:rsidR="0004604F" w:rsidRPr="00B81CAC" w:rsidRDefault="00DC2D45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  <w:b/>
        </w:rPr>
        <w:sym w:font="Symbol" w:char="F0F0"/>
      </w:r>
      <w:r w:rsidR="0004604F" w:rsidRPr="00B81CAC">
        <w:rPr>
          <w:rFonts w:cs="Times New Roman"/>
        </w:rPr>
        <w:t xml:space="preserve">  Il comportamento è andato progressivamente evolvendosi verso un maggior grado di maturità e responsabilità, tranne per gli alunni: </w:t>
      </w:r>
    </w:p>
    <w:p w14:paraId="3909E72F" w14:textId="77777777" w:rsidR="0004604F" w:rsidRPr="00B81CAC" w:rsidRDefault="0004604F" w:rsidP="00B81CAC">
      <w:pPr>
        <w:pStyle w:val="Corpotesto"/>
        <w:numPr>
          <w:ilvl w:val="0"/>
          <w:numId w:val="5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>Episodicamente e in via del tutto eccezionale si è fatto uso di annotazioni di richiamo personale.</w:t>
      </w:r>
    </w:p>
    <w:p w14:paraId="4BF6CF3D" w14:textId="77777777" w:rsidR="0004604F" w:rsidRPr="00B81CAC" w:rsidRDefault="0004604F" w:rsidP="00B81CAC">
      <w:pPr>
        <w:pStyle w:val="Corpotesto"/>
        <w:numPr>
          <w:ilvl w:val="0"/>
          <w:numId w:val="5"/>
        </w:numPr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 xml:space="preserve">È stato necessario convocare le famiglie dei seguenti alunni per problemi disciplinari: </w:t>
      </w:r>
    </w:p>
    <w:p w14:paraId="567936D8" w14:textId="77777777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</w:rPr>
      </w:pPr>
      <w:r w:rsidRPr="00B81CAC">
        <w:rPr>
          <w:rFonts w:cs="Times New Roman"/>
        </w:rPr>
        <w:t xml:space="preserve"> </w:t>
      </w:r>
    </w:p>
    <w:p w14:paraId="2D406421" w14:textId="784FB016" w:rsidR="00B81CAC" w:rsidRDefault="00B81CAC" w:rsidP="00B81CAC">
      <w:pPr>
        <w:pStyle w:val="Corpotesto"/>
        <w:spacing w:after="0"/>
        <w:ind w:left="567" w:right="282"/>
        <w:rPr>
          <w:rFonts w:cs="Times New Roman"/>
        </w:rPr>
      </w:pPr>
    </w:p>
    <w:p w14:paraId="415BC2DF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</w:rPr>
      </w:pPr>
    </w:p>
    <w:p w14:paraId="0339D497" w14:textId="1A4E1A83" w:rsidR="0004604F" w:rsidRPr="00B81CAC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 w:rsidRPr="00B81CAC">
        <w:rPr>
          <w:rFonts w:cs="Times New Roman"/>
          <w:b/>
        </w:rPr>
        <w:t>ANNOTAZIONI:</w:t>
      </w:r>
      <w:r w:rsidRPr="00B81CAC">
        <w:rPr>
          <w:rFonts w:cs="Times New Roman"/>
          <w:i/>
        </w:rPr>
        <w:t xml:space="preserve">                                               </w:t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</w:r>
      <w:r w:rsidRPr="00B81CAC">
        <w:rPr>
          <w:rFonts w:cs="Times New Roman"/>
          <w:i/>
        </w:rPr>
        <w:tab/>
      </w:r>
    </w:p>
    <w:p w14:paraId="5C9D4958" w14:textId="77777777" w:rsidR="0004604F" w:rsidRDefault="0004604F" w:rsidP="00B81CAC">
      <w:pPr>
        <w:pStyle w:val="Corpotesto"/>
        <w:spacing w:after="0"/>
        <w:ind w:left="567" w:right="282"/>
        <w:rPr>
          <w:rFonts w:cs="Times New Roman"/>
        </w:rPr>
      </w:pPr>
    </w:p>
    <w:p w14:paraId="76CEDBA6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</w:rPr>
      </w:pPr>
    </w:p>
    <w:p w14:paraId="7BF982DF" w14:textId="77777777" w:rsidR="00B81CAC" w:rsidRDefault="00B81CAC" w:rsidP="00B81CAC">
      <w:pPr>
        <w:pStyle w:val="Corpotesto"/>
        <w:spacing w:after="0"/>
        <w:ind w:left="567" w:right="282"/>
        <w:rPr>
          <w:rFonts w:cs="Times New Roman"/>
        </w:rPr>
      </w:pPr>
    </w:p>
    <w:p w14:paraId="1913A06C" w14:textId="06E4D16F" w:rsidR="00DC2D45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>
        <w:rPr>
          <w:rFonts w:cs="Times New Roman"/>
        </w:rPr>
        <w:t>Ginosa,</w:t>
      </w:r>
    </w:p>
    <w:p w14:paraId="20FE057C" w14:textId="714EB75F" w:rsidR="0004604F" w:rsidRDefault="0004604F" w:rsidP="00B81CAC">
      <w:pPr>
        <w:pStyle w:val="Corpotesto"/>
        <w:spacing w:after="0"/>
        <w:ind w:left="567" w:right="282"/>
        <w:rPr>
          <w:rFonts w:cs="Times New Roman"/>
          <w:i/>
        </w:rPr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="00541391">
        <w:rPr>
          <w:rFonts w:cs="Times New Roman"/>
          <w:i/>
        </w:rPr>
        <w:t>Il/</w:t>
      </w:r>
      <w:r>
        <w:rPr>
          <w:rFonts w:cs="Times New Roman"/>
          <w:i/>
        </w:rPr>
        <w:t>La Docente</w:t>
      </w:r>
    </w:p>
    <w:p w14:paraId="4C252D01" w14:textId="134350BD" w:rsidR="0004604F" w:rsidRDefault="0004604F" w:rsidP="00B81CAC">
      <w:pPr>
        <w:pStyle w:val="Corpotesto"/>
        <w:spacing w:after="0"/>
        <w:ind w:left="567" w:right="282"/>
      </w:pP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</w:p>
    <w:p w14:paraId="176B462D" w14:textId="77777777" w:rsidR="0004604F" w:rsidRDefault="0004604F" w:rsidP="0004604F">
      <w:pPr>
        <w:pStyle w:val="Corpotesto"/>
        <w:spacing w:after="0" w:line="360" w:lineRule="auto"/>
        <w:jc w:val="center"/>
        <w:rPr>
          <w:rFonts w:cs="Times New Roman"/>
        </w:rPr>
      </w:pPr>
    </w:p>
    <w:p w14:paraId="79C8D3BD" w14:textId="77777777" w:rsidR="0004604F" w:rsidRDefault="0004604F" w:rsidP="0004604F">
      <w:pPr>
        <w:pStyle w:val="Corpotesto"/>
        <w:spacing w:after="0"/>
        <w:ind w:left="360" w:hanging="644"/>
        <w:rPr>
          <w:rFonts w:cs="Times New Roman"/>
          <w:b/>
        </w:rPr>
      </w:pPr>
    </w:p>
    <w:p w14:paraId="286FF478" w14:textId="77777777" w:rsidR="0004604F" w:rsidRDefault="0004604F" w:rsidP="0004604F">
      <w:pPr>
        <w:pStyle w:val="Corpotesto"/>
        <w:spacing w:after="0"/>
        <w:ind w:left="360" w:hanging="644"/>
        <w:rPr>
          <w:rFonts w:cs="Times New Roman"/>
          <w:b/>
        </w:rPr>
      </w:pPr>
      <w:r>
        <w:rPr>
          <w:rFonts w:cs="Times New Roman"/>
          <w:b/>
        </w:rPr>
        <w:tab/>
      </w:r>
    </w:p>
    <w:p w14:paraId="6A026E57" w14:textId="77777777" w:rsidR="0004604F" w:rsidRDefault="0004604F" w:rsidP="0004604F">
      <w:pPr>
        <w:pStyle w:val="Corpotesto"/>
        <w:spacing w:after="0"/>
        <w:ind w:left="360" w:hanging="644"/>
        <w:rPr>
          <w:rFonts w:cs="Times New Roman"/>
          <w:b/>
        </w:rPr>
      </w:pPr>
    </w:p>
    <w:p w14:paraId="7A4FFC22" w14:textId="77777777" w:rsidR="0004604F" w:rsidRDefault="0004604F" w:rsidP="0004604F">
      <w:pPr>
        <w:pStyle w:val="Corpotesto"/>
        <w:spacing w:after="0"/>
        <w:ind w:left="360" w:hanging="644"/>
        <w:rPr>
          <w:rFonts w:cs="Times New Roman"/>
          <w:b/>
        </w:rPr>
      </w:pPr>
    </w:p>
    <w:sectPr w:rsidR="0004604F" w:rsidSect="000460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"/>
      <w:lvlJc w:val="left"/>
      <w:pPr>
        <w:tabs>
          <w:tab w:val="num" w:pos="420"/>
        </w:tabs>
        <w:ind w:left="4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410000B"/>
    <w:lvl w:ilvl="0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4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782454872">
    <w:abstractNumId w:val="4"/>
  </w:num>
  <w:num w:numId="2" w16cid:durableId="65690293">
    <w:abstractNumId w:val="0"/>
  </w:num>
  <w:num w:numId="3" w16cid:durableId="629701689">
    <w:abstractNumId w:val="1"/>
  </w:num>
  <w:num w:numId="4" w16cid:durableId="1587348681">
    <w:abstractNumId w:val="2"/>
  </w:num>
  <w:num w:numId="5" w16cid:durableId="871190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4F"/>
    <w:rsid w:val="0004604F"/>
    <w:rsid w:val="00093E47"/>
    <w:rsid w:val="000E6E5D"/>
    <w:rsid w:val="003E2799"/>
    <w:rsid w:val="00486531"/>
    <w:rsid w:val="00541391"/>
    <w:rsid w:val="0056083B"/>
    <w:rsid w:val="009B4B8A"/>
    <w:rsid w:val="00AB037C"/>
    <w:rsid w:val="00B81CAC"/>
    <w:rsid w:val="00DC2D45"/>
    <w:rsid w:val="00FA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5C1E"/>
  <w15:chartTrackingRefBased/>
  <w15:docId w15:val="{DD79A5D4-EA9B-41B6-86EC-5B2E5F8F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04F"/>
    <w:pPr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0460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4604F"/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styleId="Collegamentoipertestuale">
    <w:name w:val="Hyperlink"/>
    <w:uiPriority w:val="99"/>
    <w:unhideWhenUsed/>
    <w:rsid w:val="00046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Rosamaria Busto</dc:creator>
  <cp:keywords/>
  <dc:description/>
  <cp:lastModifiedBy>Scuola Calò Ginosa</cp:lastModifiedBy>
  <cp:revision>2</cp:revision>
  <dcterms:created xsi:type="dcterms:W3CDTF">2025-05-19T09:34:00Z</dcterms:created>
  <dcterms:modified xsi:type="dcterms:W3CDTF">2025-05-19T09:34:00Z</dcterms:modified>
</cp:coreProperties>
</file>