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F9F85" w14:textId="7230B0A6" w:rsidR="009A3BCF" w:rsidRPr="009A3BCF" w:rsidRDefault="009A3BCF" w:rsidP="009A3BCF">
      <w:pPr>
        <w:spacing w:before="1" w:line="360" w:lineRule="auto"/>
        <w:ind w:right="12"/>
        <w:jc w:val="center"/>
        <w:rPr>
          <w:b/>
          <w:sz w:val="28"/>
          <w:szCs w:val="20"/>
          <w:u w:val="single"/>
          <w:lang w:bidi="it-IT"/>
        </w:rPr>
      </w:pPr>
      <w:bookmarkStart w:id="0" w:name="_Hlk23089449"/>
      <w:r w:rsidRPr="009A3BCF">
        <w:rPr>
          <w:b/>
          <w:sz w:val="28"/>
          <w:szCs w:val="20"/>
          <w:lang w:bidi="it-IT"/>
        </w:rPr>
        <mc:AlternateContent>
          <mc:Choice Requires="wpg">
            <w:drawing>
              <wp:anchor distT="0" distB="0" distL="0" distR="0" simplePos="0" relativeHeight="251663360" behindDoc="1" locked="0" layoutInCell="1" allowOverlap="1" wp14:anchorId="24686B40" wp14:editId="13E1B821">
                <wp:simplePos x="0" y="0"/>
                <wp:positionH relativeFrom="page">
                  <wp:posOffset>461646</wp:posOffset>
                </wp:positionH>
                <wp:positionV relativeFrom="page">
                  <wp:posOffset>902335</wp:posOffset>
                </wp:positionV>
                <wp:extent cx="6680200" cy="1445260"/>
                <wp:effectExtent l="0" t="0" r="6350" b="2540"/>
                <wp:wrapNone/>
                <wp:docPr id="1353027463" name="Gruppo 7"/>
                <wp:cNvGraphicFramePr/>
                <a:graphic xmlns:a="http://schemas.openxmlformats.org/drawingml/2006/main">
                  <a:graphicData uri="http://schemas.microsoft.com/office/word/2010/wordprocessingGroup">
                    <wpg:wgp>
                      <wpg:cNvGrpSpPr/>
                      <wpg:grpSpPr>
                        <a:xfrm>
                          <a:off x="0" y="0"/>
                          <a:ext cx="6680200" cy="1445260"/>
                          <a:chOff x="0" y="0"/>
                          <a:chExt cx="6679694" cy="1444954"/>
                        </a:xfrm>
                      </wpg:grpSpPr>
                      <pic:pic xmlns:pic="http://schemas.openxmlformats.org/drawingml/2006/picture">
                        <pic:nvPicPr>
                          <pic:cNvPr id="1409459676" name="Image 2"/>
                          <pic:cNvPicPr/>
                        </pic:nvPicPr>
                        <pic:blipFill>
                          <a:blip r:embed="rId7" cstate="print"/>
                          <a:stretch>
                            <a:fillRect/>
                          </a:stretch>
                        </pic:blipFill>
                        <pic:spPr>
                          <a:xfrm>
                            <a:off x="490761" y="0"/>
                            <a:ext cx="1116303" cy="649280"/>
                          </a:xfrm>
                          <a:prstGeom prst="rect">
                            <a:avLst/>
                          </a:prstGeom>
                        </pic:spPr>
                      </pic:pic>
                      <pic:pic xmlns:pic="http://schemas.openxmlformats.org/drawingml/2006/picture">
                        <pic:nvPicPr>
                          <pic:cNvPr id="1608850026" name="Image 3"/>
                          <pic:cNvPicPr/>
                        </pic:nvPicPr>
                        <pic:blipFill>
                          <a:blip r:embed="rId8" cstate="print"/>
                          <a:stretch>
                            <a:fillRect/>
                          </a:stretch>
                        </pic:blipFill>
                        <pic:spPr>
                          <a:xfrm>
                            <a:off x="0" y="683158"/>
                            <a:ext cx="1286640" cy="761796"/>
                          </a:xfrm>
                          <a:prstGeom prst="rect">
                            <a:avLst/>
                          </a:prstGeom>
                        </pic:spPr>
                      </pic:pic>
                      <pic:pic xmlns:pic="http://schemas.openxmlformats.org/drawingml/2006/picture">
                        <pic:nvPicPr>
                          <pic:cNvPr id="405114810" name="Image 4"/>
                          <pic:cNvPicPr/>
                        </pic:nvPicPr>
                        <pic:blipFill>
                          <a:blip r:embed="rId9" cstate="print"/>
                          <a:stretch>
                            <a:fillRect/>
                          </a:stretch>
                        </pic:blipFill>
                        <pic:spPr>
                          <a:xfrm>
                            <a:off x="1222505" y="728840"/>
                            <a:ext cx="1793874" cy="590384"/>
                          </a:xfrm>
                          <a:prstGeom prst="rect">
                            <a:avLst/>
                          </a:prstGeom>
                        </pic:spPr>
                      </pic:pic>
                      <pic:pic xmlns:pic="http://schemas.openxmlformats.org/drawingml/2006/picture">
                        <pic:nvPicPr>
                          <pic:cNvPr id="497031170" name="Image 5"/>
                          <pic:cNvPicPr/>
                        </pic:nvPicPr>
                        <pic:blipFill>
                          <a:blip r:embed="rId10" cstate="print"/>
                          <a:stretch>
                            <a:fillRect/>
                          </a:stretch>
                        </pic:blipFill>
                        <pic:spPr>
                          <a:xfrm>
                            <a:off x="3013205" y="740931"/>
                            <a:ext cx="3666489" cy="64763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8BA6924" id="Gruppo 7" o:spid="_x0000_s1026" style="position:absolute;margin-left:36.35pt;margin-top:71.05pt;width:526pt;height:113.8pt;z-index:-251653120;mso-wrap-distance-left:0;mso-wrap-distance-right:0;mso-position-horizontal-relative:page;mso-position-vertical-relative:page" coordsize="66796,1444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907;width:11163;height:6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">
                  <v:imagedata r:id="rId11" o:title=""/>
                </v:shape>
                <v:shape id="Image 3" o:spid="_x0000_s1028" type="#_x0000_t75" style="position:absolute;top:6831;width:12866;height:7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">
                  <v:imagedata r:id="rId12" o:title=""/>
                </v:shape>
                <v:shape id="Image 4" o:spid="_x0000_s1029" type="#_x0000_t75" style="position:absolute;left:12225;top:7288;width:17938;height:5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">
                  <v:imagedata r:id="rId13" o:title=""/>
                </v:shape>
                <v:shape id="Image 5" o:spid="_x0000_s1030" type="#_x0000_t75" style="position:absolute;left:30132;top:7409;width:36664;height:6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">
                  <v:imagedata r:id="rId14" o:title=""/>
                </v:shape>
                <w10:wrap anchorx="page" anchory="page"/>
              </v:group>
            </w:pict>
          </mc:Fallback>
        </mc:AlternateContent>
      </w:r>
      <w:r>
        <w:rPr>
          <w:b/>
          <w:sz w:val="28"/>
          <w:szCs w:val="20"/>
          <w:u w:val="single"/>
          <w:lang w:bidi="it-IT"/>
        </w:rPr>
        <w:t xml:space="preserve">                                  </w:t>
      </w:r>
      <w:r w:rsidRPr="009A3BCF">
        <w:rPr>
          <w:b/>
          <w:sz w:val="28"/>
          <w:szCs w:val="20"/>
          <w:lang w:bidi="it-IT"/>
        </w:rPr>
        <w:drawing>
          <wp:inline distT="0" distB="0" distL="0" distR="0" wp14:anchorId="45D20527" wp14:editId="251C7C0A">
            <wp:extent cx="2419350" cy="628650"/>
            <wp:effectExtent l="0" t="0" r="0" b="0"/>
            <wp:docPr id="1842526711"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9350" cy="628650"/>
                    </a:xfrm>
                    <a:prstGeom prst="rect">
                      <a:avLst/>
                    </a:prstGeom>
                    <a:noFill/>
                    <a:ln>
                      <a:noFill/>
                    </a:ln>
                  </pic:spPr>
                </pic:pic>
              </a:graphicData>
            </a:graphic>
          </wp:inline>
        </w:drawing>
      </w:r>
      <w:r>
        <w:rPr>
          <w:b/>
          <w:sz w:val="28"/>
          <w:szCs w:val="20"/>
          <w:u w:val="single"/>
          <w:lang w:bidi="it-IT"/>
        </w:rPr>
        <w:t xml:space="preserve">    </w:t>
      </w:r>
      <w:r w:rsidRPr="009A3BCF">
        <w:rPr>
          <w:b/>
          <w:sz w:val="28"/>
          <w:szCs w:val="20"/>
          <w:lang w:bidi="it-IT"/>
        </w:rPr>
        <w:drawing>
          <wp:inline distT="0" distB="0" distL="0" distR="0" wp14:anchorId="64426F92" wp14:editId="63BF30DE">
            <wp:extent cx="1600200" cy="771525"/>
            <wp:effectExtent l="0" t="0" r="0" b="9525"/>
            <wp:docPr id="1592487234"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p w14:paraId="4877749A" w14:textId="26061C27" w:rsidR="009A3BCF" w:rsidRPr="009A3BCF" w:rsidRDefault="009A3BCF" w:rsidP="009A3BCF">
      <w:pPr>
        <w:spacing w:before="1" w:line="360" w:lineRule="auto"/>
        <w:ind w:right="12"/>
        <w:jc w:val="center"/>
        <w:rPr>
          <w:b/>
          <w:sz w:val="28"/>
          <w:szCs w:val="20"/>
          <w:lang w:bidi="it-IT"/>
        </w:rPr>
      </w:pPr>
      <w:bookmarkStart w:id="1" w:name="_Hlk178178050"/>
      <w:bookmarkEnd w:id="1"/>
      <w:r w:rsidRPr="009A3BCF">
        <w:rPr>
          <w:b/>
          <w:sz w:val="28"/>
          <w:szCs w:val="20"/>
          <w:lang w:bidi="it-IT"/>
        </w:rPr>
        <w:t xml:space="preserve">                                                       </w:t>
      </w:r>
    </w:p>
    <w:p w14:paraId="29C11622" w14:textId="77777777" w:rsidR="009A3BCF" w:rsidRPr="009A3BCF" w:rsidRDefault="009A3BCF" w:rsidP="009A3BCF">
      <w:pPr>
        <w:spacing w:before="1" w:line="360" w:lineRule="auto"/>
        <w:ind w:right="12"/>
        <w:jc w:val="center"/>
        <w:rPr>
          <w:b/>
          <w:sz w:val="28"/>
          <w:szCs w:val="20"/>
          <w:lang w:bidi="it-IT"/>
        </w:rPr>
      </w:pPr>
    </w:p>
    <w:p w14:paraId="5677E659" w14:textId="77777777" w:rsidR="009A3BCF" w:rsidRPr="009A3BCF" w:rsidRDefault="009A3BCF" w:rsidP="009A3BCF">
      <w:pPr>
        <w:jc w:val="center"/>
        <w:rPr>
          <w:b/>
          <w:i/>
          <w:sz w:val="20"/>
          <w:szCs w:val="20"/>
          <w:lang w:bidi="it-IT"/>
        </w:rPr>
      </w:pPr>
      <w:r w:rsidRPr="009A3BCF">
        <w:rPr>
          <w:b/>
          <w:i/>
          <w:sz w:val="20"/>
          <w:szCs w:val="20"/>
          <w:lang w:bidi="it-IT"/>
        </w:rPr>
        <w:t>ISTITUTO COMPRENSIVO “G. CALÒ- G. DELEDDA- S.G. BOSCO”</w:t>
      </w:r>
    </w:p>
    <w:p w14:paraId="50CCC85C" w14:textId="77777777" w:rsidR="009A3BCF" w:rsidRPr="009A3BCF" w:rsidRDefault="009A3BCF" w:rsidP="009A3BCF">
      <w:pPr>
        <w:jc w:val="center"/>
        <w:rPr>
          <w:b/>
          <w:i/>
          <w:sz w:val="20"/>
          <w:szCs w:val="20"/>
          <w:lang w:bidi="it-IT"/>
        </w:rPr>
      </w:pPr>
      <w:r w:rsidRPr="009A3BCF">
        <w:rPr>
          <w:b/>
          <w:i/>
          <w:sz w:val="20"/>
          <w:szCs w:val="20"/>
          <w:lang w:bidi="it-IT"/>
        </w:rPr>
        <w:t xml:space="preserve">di Scuola dell’Infanzia, Primaria e Secondaria di 1° Grado ad indirizzo Musicale </w:t>
      </w:r>
    </w:p>
    <w:p w14:paraId="5B2F5E11" w14:textId="77777777" w:rsidR="009A3BCF" w:rsidRPr="009A3BCF" w:rsidRDefault="009A3BCF" w:rsidP="009A3BCF">
      <w:pPr>
        <w:jc w:val="center"/>
        <w:rPr>
          <w:b/>
          <w:i/>
          <w:sz w:val="20"/>
          <w:szCs w:val="20"/>
          <w:lang w:bidi="it-IT"/>
        </w:rPr>
      </w:pPr>
      <w:r w:rsidRPr="009A3BCF">
        <w:rPr>
          <w:b/>
          <w:i/>
          <w:sz w:val="20"/>
          <w:szCs w:val="20"/>
          <w:lang w:bidi="it-IT"/>
        </w:rPr>
        <w:t>V.le M. D’UNGHERIA N. 86 -74013 GINOSA (TA)</w:t>
      </w:r>
    </w:p>
    <w:p w14:paraId="43389A8D" w14:textId="77777777" w:rsidR="009A3BCF" w:rsidRPr="009A3BCF" w:rsidRDefault="009A3BCF" w:rsidP="009A3BCF">
      <w:pPr>
        <w:jc w:val="center"/>
        <w:rPr>
          <w:b/>
          <w:i/>
          <w:sz w:val="20"/>
          <w:szCs w:val="20"/>
          <w:lang w:val="en-GB"/>
        </w:rPr>
      </w:pPr>
      <w:r w:rsidRPr="009A3BCF">
        <w:rPr>
          <w:b/>
          <w:i/>
          <w:sz w:val="20"/>
          <w:szCs w:val="20"/>
          <w:lang w:val="en-GB"/>
        </w:rPr>
        <w:t>tel.+390998245663 - C.F. 90283560739</w:t>
      </w:r>
    </w:p>
    <w:p w14:paraId="6D8DEE09" w14:textId="77777777" w:rsidR="009A3BCF" w:rsidRPr="009A3BCF" w:rsidRDefault="009A3BCF" w:rsidP="009A3BCF">
      <w:pPr>
        <w:jc w:val="center"/>
        <w:rPr>
          <w:b/>
          <w:i/>
          <w:sz w:val="28"/>
          <w:szCs w:val="20"/>
          <w:lang w:val="en-GB"/>
        </w:rPr>
      </w:pPr>
      <w:r w:rsidRPr="009A3BCF">
        <w:rPr>
          <w:b/>
          <w:i/>
          <w:sz w:val="20"/>
          <w:szCs w:val="20"/>
          <w:lang w:val="en-GB"/>
        </w:rPr>
        <w:t xml:space="preserve">PEO: </w:t>
      </w:r>
      <w:hyperlink r:id="rId17" w:history="1">
        <w:r w:rsidRPr="009A3BCF">
          <w:rPr>
            <w:rStyle w:val="Collegamentoipertestuale"/>
            <w:b/>
            <w:i/>
            <w:sz w:val="20"/>
            <w:szCs w:val="20"/>
            <w:lang w:val="en-GB"/>
          </w:rPr>
          <w:t>TAIC878009@istruzione.it</w:t>
        </w:r>
      </w:hyperlink>
      <w:r w:rsidRPr="009A3BCF">
        <w:rPr>
          <w:b/>
          <w:i/>
          <w:sz w:val="20"/>
          <w:szCs w:val="20"/>
          <w:lang w:val="en-GB"/>
        </w:rPr>
        <w:t xml:space="preserve"> – PEC: </w:t>
      </w:r>
      <w:hyperlink r:id="rId18" w:history="1">
        <w:r w:rsidRPr="009A3BCF">
          <w:rPr>
            <w:rStyle w:val="Collegamentoipertestuale"/>
            <w:b/>
            <w:i/>
            <w:sz w:val="20"/>
            <w:szCs w:val="20"/>
            <w:lang w:val="en-GB"/>
          </w:rPr>
          <w:t>TAIC878009@pec.istruzione.it</w:t>
        </w:r>
      </w:hyperlink>
      <w:r w:rsidRPr="009A3BCF">
        <w:rPr>
          <w:b/>
          <w:i/>
          <w:sz w:val="20"/>
          <w:szCs w:val="20"/>
          <w:lang w:val="en-GB"/>
        </w:rPr>
        <w:t xml:space="preserve"> Sito web</w:t>
      </w:r>
      <w:hyperlink r:id="rId19" w:history="1">
        <w:r w:rsidRPr="009A3BCF">
          <w:rPr>
            <w:rStyle w:val="Collegamentoipertestuale"/>
            <w:b/>
            <w:i/>
            <w:sz w:val="20"/>
            <w:szCs w:val="20"/>
            <w:lang w:val="en-GB"/>
          </w:rPr>
          <w:t>: www.scuolacalo.edu.it</w:t>
        </w:r>
      </w:hyperlink>
    </w:p>
    <w:p w14:paraId="600E96BB" w14:textId="77777777" w:rsidR="0075222B" w:rsidRDefault="0075222B" w:rsidP="0075222B">
      <w:pPr>
        <w:spacing w:before="1" w:line="360" w:lineRule="auto"/>
        <w:ind w:right="12"/>
        <w:jc w:val="center"/>
        <w:rPr>
          <w:b/>
          <w:sz w:val="28"/>
          <w:szCs w:val="20"/>
          <w:lang w:val="en-GB"/>
        </w:rPr>
      </w:pPr>
    </w:p>
    <w:p w14:paraId="660B5929" w14:textId="77777777" w:rsidR="009A3BCF" w:rsidRDefault="009A3BCF" w:rsidP="0075222B">
      <w:pPr>
        <w:spacing w:before="1" w:line="360" w:lineRule="auto"/>
        <w:ind w:right="12"/>
        <w:jc w:val="center"/>
        <w:rPr>
          <w:b/>
          <w:sz w:val="28"/>
          <w:szCs w:val="20"/>
          <w:lang w:val="en-GB"/>
        </w:rPr>
      </w:pPr>
    </w:p>
    <w:p w14:paraId="2EC20706" w14:textId="77777777" w:rsidR="009A3BCF" w:rsidRPr="009A3BCF" w:rsidRDefault="009A3BCF" w:rsidP="0075222B">
      <w:pPr>
        <w:spacing w:before="1" w:line="360" w:lineRule="auto"/>
        <w:ind w:right="12"/>
        <w:jc w:val="center"/>
        <w:rPr>
          <w:b/>
          <w:sz w:val="28"/>
          <w:szCs w:val="20"/>
          <w:lang w:val="en-GB"/>
        </w:rPr>
      </w:pPr>
    </w:p>
    <w:p w14:paraId="2AB9736E" w14:textId="77777777" w:rsidR="0075222B" w:rsidRPr="00EA0F4E" w:rsidRDefault="0075222B" w:rsidP="0075222B">
      <w:pPr>
        <w:spacing w:before="1" w:line="360" w:lineRule="auto"/>
        <w:ind w:right="12"/>
        <w:jc w:val="center"/>
        <w:rPr>
          <w:b/>
          <w:sz w:val="28"/>
          <w:szCs w:val="20"/>
        </w:rPr>
      </w:pPr>
      <w:r w:rsidRPr="00EA0F4E">
        <w:rPr>
          <w:b/>
          <w:sz w:val="28"/>
          <w:szCs w:val="20"/>
        </w:rPr>
        <w:t xml:space="preserve">Piano Didattico Personalizzato </w:t>
      </w:r>
    </w:p>
    <w:p w14:paraId="278E013A" w14:textId="551F1F20" w:rsidR="0075222B" w:rsidRPr="00EA0F4E" w:rsidRDefault="0075222B" w:rsidP="0075222B">
      <w:pPr>
        <w:spacing w:before="1" w:line="360" w:lineRule="auto"/>
        <w:ind w:right="12"/>
        <w:jc w:val="center"/>
        <w:rPr>
          <w:b/>
          <w:sz w:val="28"/>
          <w:szCs w:val="20"/>
        </w:rPr>
      </w:pPr>
      <w:r w:rsidRPr="00EA0F4E">
        <w:rPr>
          <w:b/>
          <w:sz w:val="28"/>
          <w:szCs w:val="20"/>
        </w:rPr>
        <w:t xml:space="preserve">per alunni </w:t>
      </w:r>
      <w:r>
        <w:rPr>
          <w:b/>
          <w:sz w:val="28"/>
          <w:szCs w:val="20"/>
        </w:rPr>
        <w:t xml:space="preserve">non italofoni </w:t>
      </w:r>
    </w:p>
    <w:p w14:paraId="0DD1E5BD" w14:textId="77777777" w:rsidR="0075222B" w:rsidRPr="00EA0F4E" w:rsidRDefault="0075222B" w:rsidP="0075222B">
      <w:pPr>
        <w:spacing w:before="1" w:line="360" w:lineRule="auto"/>
        <w:ind w:right="12"/>
        <w:jc w:val="center"/>
        <w:rPr>
          <w:b/>
          <w:sz w:val="28"/>
          <w:szCs w:val="20"/>
        </w:rPr>
      </w:pPr>
    </w:p>
    <w:p w14:paraId="48674B11" w14:textId="77777777" w:rsidR="0075222B" w:rsidRPr="00EA0F4E" w:rsidRDefault="0075222B" w:rsidP="0075222B">
      <w:pPr>
        <w:spacing w:before="1" w:line="360" w:lineRule="auto"/>
        <w:ind w:right="12"/>
        <w:jc w:val="center"/>
        <w:rPr>
          <w:b/>
          <w:sz w:val="28"/>
          <w:szCs w:val="20"/>
        </w:rPr>
      </w:pPr>
    </w:p>
    <w:p w14:paraId="3DB7A8FD" w14:textId="77777777" w:rsidR="0075222B" w:rsidRPr="00EA0F4E" w:rsidRDefault="0075222B" w:rsidP="0075222B">
      <w:pPr>
        <w:spacing w:before="1" w:line="360" w:lineRule="auto"/>
        <w:ind w:right="12"/>
        <w:jc w:val="center"/>
        <w:rPr>
          <w:b/>
          <w:sz w:val="28"/>
          <w:szCs w:val="20"/>
        </w:rPr>
      </w:pPr>
    </w:p>
    <w:p w14:paraId="49DAB545" w14:textId="77777777" w:rsidR="0075222B" w:rsidRPr="00EA0F4E" w:rsidRDefault="0075222B" w:rsidP="0075222B">
      <w:pPr>
        <w:spacing w:before="1" w:line="360" w:lineRule="auto"/>
        <w:ind w:right="12"/>
        <w:jc w:val="center"/>
        <w:rPr>
          <w:b/>
          <w:sz w:val="28"/>
          <w:szCs w:val="20"/>
        </w:rPr>
      </w:pPr>
      <w:r w:rsidRPr="00EA0F4E">
        <w:rPr>
          <w:b/>
          <w:sz w:val="28"/>
          <w:szCs w:val="20"/>
        </w:rPr>
        <w:t>Alunno/a: ____________________</w:t>
      </w:r>
    </w:p>
    <w:p w14:paraId="6668FD38" w14:textId="77777777" w:rsidR="0075222B" w:rsidRPr="00EA0F4E" w:rsidRDefault="0075222B" w:rsidP="0075222B">
      <w:pPr>
        <w:spacing w:before="1" w:line="360" w:lineRule="auto"/>
        <w:ind w:right="12"/>
        <w:jc w:val="center"/>
        <w:rPr>
          <w:b/>
          <w:sz w:val="28"/>
          <w:szCs w:val="20"/>
        </w:rPr>
      </w:pPr>
      <w:r w:rsidRPr="00EA0F4E">
        <w:rPr>
          <w:b/>
          <w:sz w:val="28"/>
          <w:szCs w:val="20"/>
        </w:rPr>
        <w:t>Classe _____ sez. _______</w:t>
      </w:r>
    </w:p>
    <w:p w14:paraId="64C72F6C" w14:textId="77777777" w:rsidR="0075222B" w:rsidRPr="00EA0F4E" w:rsidRDefault="0075222B" w:rsidP="0075222B">
      <w:pPr>
        <w:spacing w:before="1" w:line="360" w:lineRule="auto"/>
        <w:ind w:right="12"/>
        <w:jc w:val="center"/>
        <w:rPr>
          <w:b/>
          <w:sz w:val="28"/>
          <w:szCs w:val="20"/>
        </w:rPr>
      </w:pPr>
      <w:r w:rsidRPr="00EA0F4E">
        <w:rPr>
          <w:b/>
          <w:sz w:val="28"/>
          <w:szCs w:val="20"/>
        </w:rPr>
        <w:t>Scuola ___________</w:t>
      </w:r>
    </w:p>
    <w:p w14:paraId="48733985" w14:textId="77777777" w:rsidR="0075222B" w:rsidRPr="00EA0F4E" w:rsidRDefault="0075222B" w:rsidP="0075222B">
      <w:pPr>
        <w:spacing w:before="1" w:line="360" w:lineRule="auto"/>
        <w:ind w:right="12"/>
        <w:jc w:val="center"/>
        <w:rPr>
          <w:b/>
          <w:sz w:val="28"/>
          <w:szCs w:val="20"/>
        </w:rPr>
      </w:pPr>
    </w:p>
    <w:p w14:paraId="077283C1" w14:textId="77777777" w:rsidR="0075222B" w:rsidRPr="00EA0F4E" w:rsidRDefault="0075222B" w:rsidP="0075222B">
      <w:pPr>
        <w:spacing w:before="1" w:line="360" w:lineRule="auto"/>
        <w:ind w:right="12"/>
        <w:jc w:val="center"/>
        <w:rPr>
          <w:b/>
          <w:sz w:val="28"/>
          <w:szCs w:val="20"/>
        </w:rPr>
      </w:pPr>
    </w:p>
    <w:p w14:paraId="4F352DD2" w14:textId="562F072C" w:rsidR="0075222B" w:rsidRDefault="0075222B" w:rsidP="0075222B">
      <w:pPr>
        <w:spacing w:before="1" w:line="360" w:lineRule="auto"/>
        <w:ind w:right="12"/>
        <w:jc w:val="center"/>
        <w:rPr>
          <w:b/>
          <w:sz w:val="28"/>
          <w:szCs w:val="20"/>
        </w:rPr>
      </w:pPr>
    </w:p>
    <w:p w14:paraId="65331386" w14:textId="77777777" w:rsidR="008C62C4" w:rsidRPr="00EA0F4E" w:rsidRDefault="008C62C4" w:rsidP="0075222B">
      <w:pPr>
        <w:spacing w:before="1" w:line="360" w:lineRule="auto"/>
        <w:ind w:right="12"/>
        <w:jc w:val="center"/>
        <w:rPr>
          <w:b/>
          <w:sz w:val="28"/>
          <w:szCs w:val="20"/>
        </w:rPr>
      </w:pPr>
    </w:p>
    <w:p w14:paraId="462BBFA9" w14:textId="7C8E2526" w:rsidR="0075222B" w:rsidRDefault="0075222B" w:rsidP="0075222B">
      <w:pPr>
        <w:spacing w:before="1" w:line="360" w:lineRule="auto"/>
        <w:ind w:right="12"/>
        <w:jc w:val="center"/>
        <w:rPr>
          <w:b/>
          <w:sz w:val="28"/>
          <w:szCs w:val="20"/>
        </w:rPr>
      </w:pPr>
    </w:p>
    <w:p w14:paraId="74342819" w14:textId="0FF34CAF" w:rsidR="008C62C4" w:rsidRDefault="008C62C4" w:rsidP="0075222B">
      <w:pPr>
        <w:spacing w:before="1" w:line="360" w:lineRule="auto"/>
        <w:ind w:right="12"/>
        <w:jc w:val="center"/>
        <w:rPr>
          <w:b/>
          <w:sz w:val="28"/>
          <w:szCs w:val="20"/>
        </w:rPr>
      </w:pPr>
    </w:p>
    <w:p w14:paraId="3E86A084" w14:textId="77777777" w:rsidR="008C62C4" w:rsidRPr="00EA0F4E" w:rsidRDefault="008C62C4" w:rsidP="0075222B">
      <w:pPr>
        <w:spacing w:before="1" w:line="360" w:lineRule="auto"/>
        <w:ind w:right="12"/>
        <w:jc w:val="center"/>
        <w:rPr>
          <w:b/>
          <w:sz w:val="28"/>
          <w:szCs w:val="20"/>
        </w:rPr>
      </w:pPr>
    </w:p>
    <w:p w14:paraId="17647F3A" w14:textId="77777777" w:rsidR="0075222B" w:rsidRPr="00EA0F4E" w:rsidRDefault="0075222B" w:rsidP="0075222B">
      <w:pPr>
        <w:spacing w:before="1" w:line="360" w:lineRule="auto"/>
        <w:ind w:right="12"/>
        <w:jc w:val="center"/>
        <w:rPr>
          <w:b/>
          <w:sz w:val="28"/>
          <w:szCs w:val="20"/>
        </w:rPr>
      </w:pPr>
    </w:p>
    <w:p w14:paraId="05719CD4" w14:textId="77777777" w:rsidR="0075222B" w:rsidRPr="00EA0F4E" w:rsidRDefault="0075222B" w:rsidP="0075222B">
      <w:pPr>
        <w:spacing w:before="1" w:line="360" w:lineRule="auto"/>
        <w:ind w:right="12"/>
        <w:jc w:val="center"/>
        <w:rPr>
          <w:b/>
          <w:sz w:val="28"/>
          <w:szCs w:val="20"/>
        </w:rPr>
      </w:pPr>
    </w:p>
    <w:p w14:paraId="6010B8CB" w14:textId="248EBA3D" w:rsidR="008C62C4" w:rsidRDefault="0075222B" w:rsidP="008C62C4">
      <w:pPr>
        <w:spacing w:before="1" w:line="360" w:lineRule="auto"/>
        <w:ind w:right="12"/>
        <w:jc w:val="center"/>
        <w:rPr>
          <w:b/>
          <w:smallCaps/>
          <w:spacing w:val="100"/>
          <w:sz w:val="28"/>
          <w:szCs w:val="20"/>
        </w:rPr>
      </w:pPr>
      <w:r w:rsidRPr="00EA0F4E">
        <w:rPr>
          <w:b/>
          <w:smallCaps/>
          <w:spacing w:val="100"/>
          <w:sz w:val="28"/>
          <w:szCs w:val="20"/>
        </w:rPr>
        <w:t xml:space="preserve">Anno Scolastico </w:t>
      </w:r>
      <w:bookmarkEnd w:id="0"/>
      <w:r w:rsidR="00E81BCC">
        <w:rPr>
          <w:b/>
          <w:smallCaps/>
          <w:spacing w:val="100"/>
          <w:sz w:val="28"/>
          <w:szCs w:val="20"/>
        </w:rPr>
        <w:t>202</w:t>
      </w:r>
      <w:r w:rsidR="009A3BCF">
        <w:rPr>
          <w:b/>
          <w:smallCaps/>
          <w:spacing w:val="100"/>
          <w:sz w:val="28"/>
          <w:szCs w:val="20"/>
        </w:rPr>
        <w:t>4</w:t>
      </w:r>
      <w:r w:rsidR="00E81BCC">
        <w:rPr>
          <w:b/>
          <w:smallCaps/>
          <w:spacing w:val="100"/>
          <w:sz w:val="28"/>
          <w:szCs w:val="20"/>
        </w:rPr>
        <w:t xml:space="preserve"> – 202</w:t>
      </w:r>
      <w:r w:rsidR="009A3BCF">
        <w:rPr>
          <w:b/>
          <w:smallCaps/>
          <w:spacing w:val="100"/>
          <w:sz w:val="28"/>
          <w:szCs w:val="20"/>
        </w:rPr>
        <w:t>5</w:t>
      </w:r>
    </w:p>
    <w:p w14:paraId="49760135" w14:textId="77777777" w:rsidR="00E81BCC" w:rsidRDefault="00E81BCC" w:rsidP="008C62C4">
      <w:pPr>
        <w:spacing w:before="1" w:line="360" w:lineRule="auto"/>
        <w:ind w:right="12"/>
        <w:jc w:val="center"/>
        <w:rPr>
          <w:b/>
          <w:smallCaps/>
          <w:spacing w:val="100"/>
          <w:sz w:val="28"/>
          <w:szCs w:val="20"/>
        </w:rPr>
      </w:pPr>
    </w:p>
    <w:p w14:paraId="147B43C8" w14:textId="1C12C24A" w:rsidR="00245E1B" w:rsidRPr="00674878" w:rsidRDefault="00245E1B" w:rsidP="00245E1B">
      <w:pPr>
        <w:pStyle w:val="Paragrafoelenco"/>
        <w:numPr>
          <w:ilvl w:val="0"/>
          <w:numId w:val="19"/>
        </w:numPr>
        <w:spacing w:before="1" w:line="360" w:lineRule="auto"/>
        <w:ind w:right="12"/>
        <w:rPr>
          <w:b/>
          <w:smallCaps/>
        </w:rPr>
      </w:pPr>
      <w:r w:rsidRPr="00674878">
        <w:rPr>
          <w:b/>
          <w:smallCaps/>
        </w:rPr>
        <w:lastRenderedPageBreak/>
        <w:t>Dati alunno/a</w:t>
      </w:r>
    </w:p>
    <w:p w14:paraId="22B8DD41" w14:textId="74F7C893" w:rsidR="00176BF1" w:rsidRPr="008C62C4" w:rsidRDefault="00245E1B" w:rsidP="0075222B">
      <w:pPr>
        <w:spacing w:before="1" w:line="360" w:lineRule="auto"/>
        <w:ind w:right="12"/>
      </w:pPr>
      <w:r w:rsidRPr="008C62C4">
        <w:t xml:space="preserve">Nome e </w:t>
      </w:r>
      <w:r w:rsidR="008C62C4" w:rsidRPr="008C62C4">
        <w:t>Cognome _</w:t>
      </w:r>
      <w:r w:rsidR="0075222B" w:rsidRPr="008C62C4">
        <w:t xml:space="preserve">___________________________ </w:t>
      </w:r>
      <w:r w:rsidR="00176BF1" w:rsidRPr="008C62C4">
        <w:t>Classe</w:t>
      </w:r>
      <w:r w:rsidR="0075222B" w:rsidRPr="008C62C4">
        <w:t xml:space="preserve"> ____ Sez. ____</w:t>
      </w:r>
    </w:p>
    <w:p w14:paraId="7F59B96D" w14:textId="5CE212F7" w:rsidR="0075222B" w:rsidRPr="008C62C4" w:rsidRDefault="0075222B" w:rsidP="0075222B">
      <w:pPr>
        <w:spacing w:before="1" w:line="360" w:lineRule="auto"/>
        <w:ind w:right="12"/>
        <w:rPr>
          <w:b/>
          <w:smallCaps/>
          <w:spacing w:val="100"/>
        </w:rPr>
      </w:pPr>
      <w:r w:rsidRPr="008C62C4">
        <w:t>Scuola ____________________________</w:t>
      </w:r>
    </w:p>
    <w:p w14:paraId="290CDE82" w14:textId="77777777" w:rsidR="00176BF1" w:rsidRPr="008C62C4" w:rsidRDefault="00176BF1" w:rsidP="00D63345">
      <w:pPr>
        <w:tabs>
          <w:tab w:val="left" w:pos="5520"/>
        </w:tabs>
        <w:jc w:val="both"/>
      </w:pPr>
    </w:p>
    <w:p w14:paraId="6DC0D72C" w14:textId="4B67B387" w:rsidR="00176BF1" w:rsidRPr="008C62C4" w:rsidRDefault="00176BF1" w:rsidP="00D63345">
      <w:pPr>
        <w:tabs>
          <w:tab w:val="center" w:pos="4819"/>
        </w:tabs>
        <w:jc w:val="both"/>
      </w:pPr>
      <w:r w:rsidRPr="008C62C4">
        <w:t>Data di nascita</w:t>
      </w:r>
      <w:r w:rsidR="0075222B" w:rsidRPr="008C62C4">
        <w:t xml:space="preserve"> …/ …/ …</w:t>
      </w:r>
      <w:r w:rsidRPr="008C62C4">
        <w:tab/>
        <w:t>Nazionalità</w:t>
      </w:r>
      <w:r w:rsidR="0075222B" w:rsidRPr="008C62C4">
        <w:t xml:space="preserve"> ____________________________</w:t>
      </w:r>
    </w:p>
    <w:p w14:paraId="1A0BAACC" w14:textId="77777777" w:rsidR="00176BF1" w:rsidRPr="008C62C4" w:rsidRDefault="00176BF1" w:rsidP="00D63345">
      <w:pPr>
        <w:tabs>
          <w:tab w:val="center" w:pos="4819"/>
        </w:tabs>
        <w:jc w:val="both"/>
      </w:pPr>
    </w:p>
    <w:p w14:paraId="4CA418AB" w14:textId="64BEED3E" w:rsidR="00176BF1" w:rsidRPr="008C62C4" w:rsidRDefault="00176BF1" w:rsidP="00D63345">
      <w:pPr>
        <w:tabs>
          <w:tab w:val="center" w:pos="4819"/>
        </w:tabs>
        <w:jc w:val="both"/>
      </w:pPr>
      <w:r w:rsidRPr="008C62C4">
        <w:t>Data del primo arrivo in Italia</w:t>
      </w:r>
      <w:r w:rsidR="0075222B" w:rsidRPr="008C62C4">
        <w:t xml:space="preserve"> …/ …/ … </w:t>
      </w:r>
    </w:p>
    <w:p w14:paraId="4E5339AD" w14:textId="77777777" w:rsidR="00176BF1" w:rsidRPr="008C62C4" w:rsidRDefault="00176BF1" w:rsidP="00D63345">
      <w:pPr>
        <w:tabs>
          <w:tab w:val="center" w:pos="4819"/>
        </w:tabs>
        <w:jc w:val="both"/>
      </w:pPr>
    </w:p>
    <w:p w14:paraId="69D88EB7" w14:textId="55AC8AED" w:rsidR="00176BF1" w:rsidRPr="008C62C4" w:rsidRDefault="00176BF1" w:rsidP="00D63345">
      <w:pPr>
        <w:tabs>
          <w:tab w:val="center" w:pos="4819"/>
        </w:tabs>
        <w:jc w:val="both"/>
      </w:pPr>
      <w:r w:rsidRPr="008C62C4">
        <w:t xml:space="preserve">Numero degli anni di </w:t>
      </w:r>
      <w:r w:rsidR="0075222B" w:rsidRPr="008C62C4">
        <w:t xml:space="preserve">scolarità ______ </w:t>
      </w:r>
      <w:r w:rsidRPr="008C62C4">
        <w:t>di cui nel paese d’origine</w:t>
      </w:r>
      <w:r w:rsidR="0075222B" w:rsidRPr="008C62C4">
        <w:t xml:space="preserve"> _____</w:t>
      </w:r>
    </w:p>
    <w:p w14:paraId="33E7FFC3" w14:textId="77777777" w:rsidR="00176BF1" w:rsidRPr="008C62C4" w:rsidRDefault="00176BF1" w:rsidP="00D63345">
      <w:pPr>
        <w:tabs>
          <w:tab w:val="center" w:pos="4819"/>
        </w:tabs>
        <w:jc w:val="both"/>
      </w:pPr>
    </w:p>
    <w:p w14:paraId="664BAA4A" w14:textId="3D49EAC3" w:rsidR="00176BF1" w:rsidRPr="008C62C4" w:rsidRDefault="00176BF1" w:rsidP="00D63345">
      <w:pPr>
        <w:tabs>
          <w:tab w:val="center" w:pos="4819"/>
        </w:tabs>
        <w:jc w:val="both"/>
      </w:pPr>
      <w:r w:rsidRPr="008C62C4">
        <w:t>Lingua parlata in famiglia</w:t>
      </w:r>
      <w:r w:rsidR="0075222B" w:rsidRPr="008C62C4">
        <w:t xml:space="preserve"> ____________________________</w:t>
      </w:r>
    </w:p>
    <w:p w14:paraId="7FD0B989" w14:textId="77777777" w:rsidR="00176BF1" w:rsidRPr="008C62C4" w:rsidRDefault="00176BF1" w:rsidP="00D63345">
      <w:pPr>
        <w:tabs>
          <w:tab w:val="center" w:pos="4819"/>
        </w:tabs>
        <w:jc w:val="both"/>
      </w:pPr>
    </w:p>
    <w:p w14:paraId="056AC91D" w14:textId="46EDA038" w:rsidR="00176BF1" w:rsidRPr="008C62C4" w:rsidRDefault="00176BF1" w:rsidP="00D63345">
      <w:pPr>
        <w:tabs>
          <w:tab w:val="center" w:pos="4819"/>
        </w:tabs>
        <w:jc w:val="both"/>
      </w:pPr>
      <w:r w:rsidRPr="008C62C4">
        <w:t>Lingua di scolarità nel paese d’origine</w:t>
      </w:r>
      <w:r w:rsidR="0075222B" w:rsidRPr="008C62C4">
        <w:t xml:space="preserve"> ____________________________</w:t>
      </w:r>
    </w:p>
    <w:p w14:paraId="6CB21940" w14:textId="77777777" w:rsidR="00176BF1" w:rsidRPr="008C62C4" w:rsidRDefault="00176BF1" w:rsidP="00D63345">
      <w:pPr>
        <w:tabs>
          <w:tab w:val="center" w:pos="4819"/>
        </w:tabs>
        <w:jc w:val="both"/>
      </w:pPr>
    </w:p>
    <w:p w14:paraId="077FA38A" w14:textId="0B2C2BC6" w:rsidR="00176BF1" w:rsidRPr="008C62C4" w:rsidRDefault="00176BF1" w:rsidP="00D63345">
      <w:pPr>
        <w:tabs>
          <w:tab w:val="center" w:pos="4819"/>
        </w:tabs>
        <w:jc w:val="both"/>
      </w:pPr>
      <w:r w:rsidRPr="008C62C4">
        <w:t>Altre lingue conosciute</w:t>
      </w:r>
      <w:r w:rsidR="0075222B" w:rsidRPr="008C62C4">
        <w:t xml:space="preserve"> ____________________________</w:t>
      </w:r>
    </w:p>
    <w:p w14:paraId="46B19F34" w14:textId="77777777" w:rsidR="00176BF1" w:rsidRPr="008C62C4" w:rsidRDefault="00176BF1" w:rsidP="00D63345">
      <w:pPr>
        <w:tabs>
          <w:tab w:val="center" w:pos="4819"/>
        </w:tabs>
        <w:jc w:val="both"/>
      </w:pPr>
    </w:p>
    <w:p w14:paraId="27355EF7" w14:textId="6CE8F257" w:rsidR="00176BF1" w:rsidRPr="00674878" w:rsidRDefault="00176BF1" w:rsidP="00D63345">
      <w:pPr>
        <w:tabs>
          <w:tab w:val="center" w:pos="4819"/>
        </w:tabs>
        <w:jc w:val="both"/>
        <w:rPr>
          <w:sz w:val="20"/>
          <w:szCs w:val="20"/>
        </w:rPr>
      </w:pPr>
      <w:r w:rsidRPr="008C62C4">
        <w:t>Eventuali corsi di italiano frequentati (data e luogo)</w:t>
      </w:r>
      <w:r w:rsidR="0075222B" w:rsidRPr="008C62C4">
        <w:t xml:space="preserve"> </w:t>
      </w:r>
      <w:r w:rsidR="00EC21A5" w:rsidRPr="008C62C4">
        <w:t>____________________________</w:t>
      </w:r>
    </w:p>
    <w:p w14:paraId="4588F1BD" w14:textId="77777777" w:rsidR="00176BF1" w:rsidRPr="00674878" w:rsidRDefault="00176BF1" w:rsidP="00D63345">
      <w:pPr>
        <w:tabs>
          <w:tab w:val="center" w:pos="4819"/>
        </w:tabs>
        <w:jc w:val="both"/>
        <w:rPr>
          <w:sz w:val="20"/>
          <w:szCs w:val="20"/>
        </w:rPr>
      </w:pPr>
    </w:p>
    <w:p w14:paraId="31AEA87E" w14:textId="7FA99C66" w:rsidR="00176BF1" w:rsidRDefault="00176BF1" w:rsidP="00245E1B">
      <w:pPr>
        <w:pStyle w:val="Paragrafoelenco"/>
        <w:numPr>
          <w:ilvl w:val="0"/>
          <w:numId w:val="19"/>
        </w:numPr>
        <w:tabs>
          <w:tab w:val="center" w:pos="4819"/>
        </w:tabs>
        <w:jc w:val="both"/>
        <w:rPr>
          <w:b/>
          <w:smallCaps/>
          <w:szCs w:val="20"/>
        </w:rPr>
      </w:pPr>
      <w:r w:rsidRPr="00674878">
        <w:rPr>
          <w:b/>
          <w:smallCaps/>
          <w:szCs w:val="20"/>
        </w:rPr>
        <w:t>T</w:t>
      </w:r>
      <w:r w:rsidR="00245E1B" w:rsidRPr="00674878">
        <w:rPr>
          <w:b/>
          <w:smallCaps/>
          <w:szCs w:val="20"/>
        </w:rPr>
        <w:t>ipologia di Bisogno Educativo Speciale</w:t>
      </w:r>
      <w:r w:rsidRPr="00674878">
        <w:rPr>
          <w:b/>
          <w:smallCaps/>
          <w:szCs w:val="20"/>
        </w:rPr>
        <w:t xml:space="preserve"> </w:t>
      </w:r>
    </w:p>
    <w:p w14:paraId="28E1F004" w14:textId="77777777" w:rsidR="008C62C4" w:rsidRPr="00674878" w:rsidRDefault="008C62C4" w:rsidP="008C62C4">
      <w:pPr>
        <w:pStyle w:val="Paragrafoelenco"/>
        <w:tabs>
          <w:tab w:val="center" w:pos="4819"/>
        </w:tabs>
        <w:jc w:val="both"/>
        <w:rPr>
          <w:b/>
          <w:smallCaps/>
          <w:szCs w:val="20"/>
        </w:rPr>
      </w:pPr>
    </w:p>
    <w:p w14:paraId="1482B288" w14:textId="77777777" w:rsidR="00176BF1" w:rsidRPr="008C62C4" w:rsidRDefault="00176BF1" w:rsidP="00EA2F29">
      <w:pPr>
        <w:numPr>
          <w:ilvl w:val="0"/>
          <w:numId w:val="7"/>
        </w:numPr>
        <w:tabs>
          <w:tab w:val="center" w:pos="4819"/>
        </w:tabs>
        <w:jc w:val="both"/>
        <w:rPr>
          <w:szCs w:val="20"/>
        </w:rPr>
      </w:pPr>
      <w:r w:rsidRPr="008C62C4">
        <w:rPr>
          <w:szCs w:val="20"/>
        </w:rPr>
        <w:t xml:space="preserve">Alunno NAI (si intendono gli alunni stranieri inseriti per la prima volta nel nostro sistema scolastico nell’anno scolastico in corso e/o in quello precedente) </w:t>
      </w:r>
    </w:p>
    <w:p w14:paraId="7507CD31" w14:textId="77777777" w:rsidR="00176BF1" w:rsidRPr="008C62C4" w:rsidRDefault="00176BF1" w:rsidP="00EA2F29">
      <w:pPr>
        <w:numPr>
          <w:ilvl w:val="0"/>
          <w:numId w:val="7"/>
        </w:numPr>
        <w:tabs>
          <w:tab w:val="center" w:pos="4819"/>
        </w:tabs>
        <w:jc w:val="both"/>
        <w:rPr>
          <w:szCs w:val="20"/>
        </w:rPr>
      </w:pPr>
      <w:r w:rsidRPr="008C62C4">
        <w:rPr>
          <w:szCs w:val="20"/>
        </w:rPr>
        <w:t xml:space="preserve">Alunno straniero giunto in Italia nell’ultimo triennio (si intendono gli alunni che hanno superato la prima alfabetizzazione ma ancora non hanno raggiunto quelle competenze nella lingua italiana tali da poter affrontare le materie di studio) </w:t>
      </w:r>
    </w:p>
    <w:p w14:paraId="4757BD12" w14:textId="77777777" w:rsidR="00176BF1" w:rsidRPr="008C62C4" w:rsidRDefault="00176BF1" w:rsidP="00EA2F29">
      <w:pPr>
        <w:numPr>
          <w:ilvl w:val="0"/>
          <w:numId w:val="7"/>
        </w:numPr>
        <w:tabs>
          <w:tab w:val="center" w:pos="4819"/>
        </w:tabs>
        <w:jc w:val="both"/>
        <w:rPr>
          <w:szCs w:val="20"/>
        </w:rPr>
      </w:pPr>
      <w:r w:rsidRPr="008C62C4">
        <w:rPr>
          <w:szCs w:val="20"/>
        </w:rPr>
        <w:t xml:space="preserve">Alunno straniero che pur essendo in Italia da più anni trova ancora difficoltà nella lingua italiana ed in particolare in quella dello studio </w:t>
      </w:r>
    </w:p>
    <w:p w14:paraId="0BFD4784" w14:textId="77777777" w:rsidR="0009573B" w:rsidRPr="008C62C4" w:rsidRDefault="00176BF1" w:rsidP="0009573B">
      <w:pPr>
        <w:numPr>
          <w:ilvl w:val="0"/>
          <w:numId w:val="7"/>
        </w:numPr>
        <w:tabs>
          <w:tab w:val="center" w:pos="4819"/>
        </w:tabs>
        <w:jc w:val="both"/>
        <w:rPr>
          <w:szCs w:val="20"/>
        </w:rPr>
      </w:pPr>
      <w:r w:rsidRPr="008C62C4">
        <w:rPr>
          <w:szCs w:val="20"/>
        </w:rPr>
        <w:t>Alunno straniero con età anagrafica non corrispondente alla classe d’inserimento causa ritardo scolastico rispetto la normativa italiana</w:t>
      </w:r>
      <w:r w:rsidR="0009573B" w:rsidRPr="008C62C4">
        <w:rPr>
          <w:szCs w:val="20"/>
        </w:rPr>
        <w:t xml:space="preserve">, </w:t>
      </w:r>
      <w:r w:rsidRPr="008C62C4">
        <w:rPr>
          <w:szCs w:val="20"/>
        </w:rPr>
        <w:t>ripetente</w:t>
      </w:r>
      <w:r w:rsidR="0009573B" w:rsidRPr="008C62C4">
        <w:rPr>
          <w:szCs w:val="20"/>
        </w:rPr>
        <w:t xml:space="preserve">, o </w:t>
      </w:r>
      <w:r w:rsidRPr="008C62C4">
        <w:rPr>
          <w:szCs w:val="20"/>
        </w:rPr>
        <w:t>inserito in una classe “inferiore” in accordo con la famiglia</w:t>
      </w:r>
    </w:p>
    <w:p w14:paraId="71754568" w14:textId="635F8E6C" w:rsidR="00FB0043" w:rsidRPr="008C62C4" w:rsidRDefault="00FB0043" w:rsidP="00F755F0">
      <w:pPr>
        <w:tabs>
          <w:tab w:val="center" w:pos="4819"/>
        </w:tabs>
        <w:jc w:val="both"/>
        <w:rPr>
          <w:rFonts w:ascii="Arial" w:hAnsi="Arial" w:cs="Arial"/>
          <w:szCs w:val="20"/>
        </w:rPr>
      </w:pPr>
    </w:p>
    <w:p w14:paraId="48AEA37D" w14:textId="6EC2BD43" w:rsidR="00FB0043" w:rsidRPr="008C62C4" w:rsidRDefault="00176BF1" w:rsidP="00F755F0">
      <w:pPr>
        <w:tabs>
          <w:tab w:val="center" w:pos="4819"/>
        </w:tabs>
        <w:jc w:val="both"/>
        <w:rPr>
          <w:szCs w:val="20"/>
        </w:rPr>
      </w:pPr>
      <w:r w:rsidRPr="008C62C4">
        <w:rPr>
          <w:szCs w:val="20"/>
        </w:rPr>
        <w:t>Eventuali altre informazion</w:t>
      </w:r>
      <w:r w:rsidR="00DB6B36" w:rsidRPr="008C62C4">
        <w:rPr>
          <w:szCs w:val="20"/>
        </w:rPr>
        <w:t>i che l’insegnante ritiene utili</w:t>
      </w:r>
      <w:r w:rsidRPr="008C62C4">
        <w:rPr>
          <w:szCs w:val="20"/>
        </w:rPr>
        <w:t xml:space="preserve">: </w:t>
      </w:r>
    </w:p>
    <w:p w14:paraId="0CE9DF91" w14:textId="37C7451E" w:rsidR="002F03DB" w:rsidRDefault="00FB0043" w:rsidP="00FB0043">
      <w:pPr>
        <w:tabs>
          <w:tab w:val="center" w:pos="4819"/>
        </w:tabs>
        <w:jc w:val="both"/>
        <w:rPr>
          <w:b/>
          <w:smallCaps/>
          <w:szCs w:val="20"/>
        </w:rPr>
      </w:pPr>
      <w:r>
        <w:rPr>
          <w:b/>
          <w:smallCaps/>
          <w:szCs w:val="20"/>
        </w:rPr>
        <w:t>________________________________________________________________________________</w:t>
      </w:r>
    </w:p>
    <w:p w14:paraId="03A08C81" w14:textId="77777777" w:rsidR="00FB0043" w:rsidRPr="00FB0043" w:rsidRDefault="00FB0043" w:rsidP="00FB0043">
      <w:pPr>
        <w:tabs>
          <w:tab w:val="center" w:pos="4819"/>
        </w:tabs>
        <w:jc w:val="both"/>
        <w:rPr>
          <w:b/>
          <w:smallCaps/>
          <w:szCs w:val="20"/>
        </w:rPr>
      </w:pPr>
      <w:r>
        <w:rPr>
          <w:b/>
          <w:smallCaps/>
          <w:szCs w:val="20"/>
        </w:rPr>
        <w:t>________________________________________________________________________________</w:t>
      </w:r>
    </w:p>
    <w:p w14:paraId="72B360BE" w14:textId="77777777" w:rsidR="00FB0043" w:rsidRPr="00FB0043" w:rsidRDefault="00FB0043" w:rsidP="00FB0043">
      <w:pPr>
        <w:tabs>
          <w:tab w:val="center" w:pos="4819"/>
        </w:tabs>
        <w:jc w:val="both"/>
        <w:rPr>
          <w:b/>
          <w:smallCaps/>
          <w:szCs w:val="20"/>
        </w:rPr>
      </w:pPr>
    </w:p>
    <w:p w14:paraId="03328131" w14:textId="430B5AD2" w:rsidR="00176BF1" w:rsidRPr="00FB0043" w:rsidRDefault="00245E1B" w:rsidP="00245E1B">
      <w:pPr>
        <w:pStyle w:val="Paragrafoelenco"/>
        <w:numPr>
          <w:ilvl w:val="0"/>
          <w:numId w:val="19"/>
        </w:numPr>
        <w:tabs>
          <w:tab w:val="center" w:pos="4819"/>
        </w:tabs>
        <w:jc w:val="both"/>
        <w:rPr>
          <w:b/>
          <w:smallCaps/>
          <w:szCs w:val="20"/>
        </w:rPr>
      </w:pPr>
      <w:r w:rsidRPr="00674878">
        <w:rPr>
          <w:b/>
          <w:smallCaps/>
          <w:szCs w:val="20"/>
        </w:rPr>
        <w:t>Valutazione delle competenze linguistiche in ingresso</w:t>
      </w:r>
    </w:p>
    <w:p w14:paraId="4392DB2A" w14:textId="77777777" w:rsidR="00176BF1" w:rsidRPr="00674878" w:rsidRDefault="00176BF1" w:rsidP="00D63345">
      <w:pPr>
        <w:tabs>
          <w:tab w:val="center" w:pos="4819"/>
        </w:tabs>
        <w:jc w:val="both"/>
        <w:rPr>
          <w:b/>
          <w:sz w:val="20"/>
          <w:szCs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hemeFill="background1"/>
        <w:tblLook w:val="01E0" w:firstRow="1" w:lastRow="1" w:firstColumn="1" w:lastColumn="1" w:noHBand="0" w:noVBand="0"/>
      </w:tblPr>
      <w:tblGrid>
        <w:gridCol w:w="2584"/>
        <w:gridCol w:w="1196"/>
        <w:gridCol w:w="1169"/>
        <w:gridCol w:w="1168"/>
        <w:gridCol w:w="1168"/>
        <w:gridCol w:w="1168"/>
        <w:gridCol w:w="1169"/>
      </w:tblGrid>
      <w:tr w:rsidR="00176BF1" w:rsidRPr="008C62C4" w14:paraId="1B15FE40" w14:textId="77777777" w:rsidTr="00546BCF">
        <w:trPr>
          <w:tblCellSpacing w:w="20" w:type="dxa"/>
        </w:trPr>
        <w:tc>
          <w:tcPr>
            <w:tcW w:w="2524" w:type="dxa"/>
            <w:shd w:val="clear" w:color="auto" w:fill="FFFFFF" w:themeFill="background1"/>
            <w:vAlign w:val="center"/>
          </w:tcPr>
          <w:p w14:paraId="73EEB419" w14:textId="77777777" w:rsidR="00176BF1" w:rsidRPr="008C62C4" w:rsidRDefault="00176BF1" w:rsidP="00551390">
            <w:pPr>
              <w:tabs>
                <w:tab w:val="center" w:pos="4819"/>
              </w:tabs>
              <w:jc w:val="center"/>
              <w:rPr>
                <w:b/>
                <w:smallCaps/>
              </w:rPr>
            </w:pPr>
            <w:r w:rsidRPr="008C62C4">
              <w:rPr>
                <w:b/>
                <w:smallCaps/>
              </w:rPr>
              <w:t>Competenza</w:t>
            </w:r>
          </w:p>
          <w:p w14:paraId="27800BC2" w14:textId="77777777" w:rsidR="00176BF1" w:rsidRPr="008C62C4" w:rsidRDefault="00176BF1" w:rsidP="00551390">
            <w:pPr>
              <w:tabs>
                <w:tab w:val="center" w:pos="4819"/>
              </w:tabs>
              <w:rPr>
                <w:b/>
                <w:smallCaps/>
              </w:rPr>
            </w:pPr>
          </w:p>
        </w:tc>
        <w:tc>
          <w:tcPr>
            <w:tcW w:w="6978" w:type="dxa"/>
            <w:gridSpan w:val="6"/>
            <w:shd w:val="clear" w:color="auto" w:fill="FFFFFF" w:themeFill="background1"/>
          </w:tcPr>
          <w:p w14:paraId="764FE1DF" w14:textId="77777777" w:rsidR="00176BF1" w:rsidRPr="008C62C4" w:rsidRDefault="00176BF1" w:rsidP="00551390">
            <w:pPr>
              <w:jc w:val="center"/>
              <w:rPr>
                <w:b/>
                <w:smallCaps/>
              </w:rPr>
            </w:pPr>
            <w:r w:rsidRPr="008C62C4">
              <w:rPr>
                <w:b/>
                <w:smallCaps/>
              </w:rPr>
              <w:t>Quadro di Riferimento Europeo delle Lingue</w:t>
            </w:r>
          </w:p>
          <w:p w14:paraId="71992464" w14:textId="6F406459" w:rsidR="00176BF1" w:rsidRPr="008C62C4" w:rsidRDefault="00245E1B" w:rsidP="00551390">
            <w:pPr>
              <w:jc w:val="center"/>
              <w:rPr>
                <w:b/>
                <w:smallCaps/>
              </w:rPr>
            </w:pPr>
            <w:r w:rsidRPr="008C62C4">
              <w:rPr>
                <w:b/>
                <w:smallCaps/>
              </w:rPr>
              <w:t>Livello</w:t>
            </w:r>
          </w:p>
        </w:tc>
      </w:tr>
      <w:tr w:rsidR="00176BF1" w:rsidRPr="008C62C4" w14:paraId="5EB04FF3" w14:textId="77777777" w:rsidTr="00546BCF">
        <w:trPr>
          <w:tblCellSpacing w:w="20" w:type="dxa"/>
        </w:trPr>
        <w:tc>
          <w:tcPr>
            <w:tcW w:w="2524" w:type="dxa"/>
            <w:shd w:val="clear" w:color="auto" w:fill="FFFFFF" w:themeFill="background1"/>
          </w:tcPr>
          <w:p w14:paraId="35C7A2B6" w14:textId="77777777" w:rsidR="00176BF1" w:rsidRPr="008C62C4" w:rsidRDefault="00176BF1" w:rsidP="00551390">
            <w:pPr>
              <w:tabs>
                <w:tab w:val="center" w:pos="4819"/>
              </w:tabs>
              <w:jc w:val="both"/>
            </w:pPr>
          </w:p>
        </w:tc>
        <w:tc>
          <w:tcPr>
            <w:tcW w:w="1156" w:type="dxa"/>
            <w:shd w:val="clear" w:color="auto" w:fill="FFFFFF" w:themeFill="background1"/>
          </w:tcPr>
          <w:p w14:paraId="46B9E234" w14:textId="77777777" w:rsidR="00176BF1" w:rsidRPr="008C62C4" w:rsidRDefault="00176BF1" w:rsidP="00551390">
            <w:pPr>
              <w:tabs>
                <w:tab w:val="center" w:pos="4819"/>
              </w:tabs>
              <w:ind w:left="360"/>
              <w:jc w:val="both"/>
            </w:pPr>
            <w:r w:rsidRPr="008C62C4">
              <w:t>A1</w:t>
            </w:r>
          </w:p>
        </w:tc>
        <w:tc>
          <w:tcPr>
            <w:tcW w:w="1129" w:type="dxa"/>
            <w:shd w:val="clear" w:color="auto" w:fill="FFFFFF" w:themeFill="background1"/>
          </w:tcPr>
          <w:p w14:paraId="6427C6AC" w14:textId="77777777" w:rsidR="00176BF1" w:rsidRPr="008C62C4" w:rsidRDefault="00176BF1" w:rsidP="00551390">
            <w:pPr>
              <w:tabs>
                <w:tab w:val="center" w:pos="4819"/>
              </w:tabs>
              <w:jc w:val="both"/>
            </w:pPr>
            <w:r w:rsidRPr="008C62C4">
              <w:t>A2</w:t>
            </w:r>
          </w:p>
        </w:tc>
        <w:tc>
          <w:tcPr>
            <w:tcW w:w="1128" w:type="dxa"/>
            <w:shd w:val="clear" w:color="auto" w:fill="FFFFFF" w:themeFill="background1"/>
          </w:tcPr>
          <w:p w14:paraId="64FD8FE5" w14:textId="77777777" w:rsidR="00176BF1" w:rsidRPr="008C62C4" w:rsidRDefault="00176BF1" w:rsidP="00551390">
            <w:pPr>
              <w:tabs>
                <w:tab w:val="center" w:pos="4819"/>
              </w:tabs>
              <w:jc w:val="both"/>
            </w:pPr>
            <w:r w:rsidRPr="008C62C4">
              <w:t>B1</w:t>
            </w:r>
          </w:p>
        </w:tc>
        <w:tc>
          <w:tcPr>
            <w:tcW w:w="1128" w:type="dxa"/>
            <w:shd w:val="clear" w:color="auto" w:fill="FFFFFF" w:themeFill="background1"/>
          </w:tcPr>
          <w:p w14:paraId="6E86351B" w14:textId="77777777" w:rsidR="00176BF1" w:rsidRPr="008C62C4" w:rsidRDefault="00176BF1" w:rsidP="00551390">
            <w:pPr>
              <w:tabs>
                <w:tab w:val="center" w:pos="4819"/>
              </w:tabs>
              <w:jc w:val="both"/>
            </w:pPr>
            <w:r w:rsidRPr="008C62C4">
              <w:t>B2</w:t>
            </w:r>
          </w:p>
        </w:tc>
        <w:tc>
          <w:tcPr>
            <w:tcW w:w="1128" w:type="dxa"/>
            <w:shd w:val="clear" w:color="auto" w:fill="FFFFFF" w:themeFill="background1"/>
          </w:tcPr>
          <w:p w14:paraId="2DB042BF" w14:textId="77777777" w:rsidR="00176BF1" w:rsidRPr="008C62C4" w:rsidRDefault="00176BF1" w:rsidP="00551390">
            <w:pPr>
              <w:tabs>
                <w:tab w:val="center" w:pos="4819"/>
              </w:tabs>
              <w:jc w:val="both"/>
            </w:pPr>
            <w:r w:rsidRPr="008C62C4">
              <w:t>C1</w:t>
            </w:r>
          </w:p>
        </w:tc>
        <w:tc>
          <w:tcPr>
            <w:tcW w:w="1109" w:type="dxa"/>
            <w:shd w:val="clear" w:color="auto" w:fill="FFFFFF" w:themeFill="background1"/>
          </w:tcPr>
          <w:p w14:paraId="5DFD6FA1" w14:textId="77777777" w:rsidR="00176BF1" w:rsidRPr="008C62C4" w:rsidRDefault="00176BF1" w:rsidP="00551390">
            <w:pPr>
              <w:tabs>
                <w:tab w:val="center" w:pos="4819"/>
              </w:tabs>
              <w:jc w:val="both"/>
            </w:pPr>
            <w:r w:rsidRPr="008C62C4">
              <w:t>C2</w:t>
            </w:r>
          </w:p>
        </w:tc>
      </w:tr>
      <w:tr w:rsidR="00176BF1" w:rsidRPr="008C62C4" w14:paraId="0D581B12" w14:textId="77777777" w:rsidTr="00546BCF">
        <w:trPr>
          <w:tblCellSpacing w:w="20" w:type="dxa"/>
        </w:trPr>
        <w:tc>
          <w:tcPr>
            <w:tcW w:w="2524" w:type="dxa"/>
            <w:shd w:val="clear" w:color="auto" w:fill="FFFFFF" w:themeFill="background1"/>
          </w:tcPr>
          <w:p w14:paraId="2CF7FCAA" w14:textId="77777777" w:rsidR="00176BF1" w:rsidRPr="008C62C4" w:rsidRDefault="00176BF1" w:rsidP="00551390">
            <w:pPr>
              <w:tabs>
                <w:tab w:val="center" w:pos="4819"/>
              </w:tabs>
              <w:jc w:val="both"/>
            </w:pPr>
            <w:r w:rsidRPr="008C62C4">
              <w:t>Comprensione orale</w:t>
            </w:r>
          </w:p>
        </w:tc>
        <w:tc>
          <w:tcPr>
            <w:tcW w:w="1156" w:type="dxa"/>
            <w:shd w:val="clear" w:color="auto" w:fill="FFFFFF" w:themeFill="background1"/>
          </w:tcPr>
          <w:p w14:paraId="40A4C200" w14:textId="77777777" w:rsidR="00176BF1" w:rsidRPr="008C62C4" w:rsidRDefault="00176BF1" w:rsidP="00551390">
            <w:pPr>
              <w:tabs>
                <w:tab w:val="center" w:pos="4819"/>
              </w:tabs>
              <w:ind w:left="360"/>
              <w:jc w:val="both"/>
            </w:pPr>
          </w:p>
        </w:tc>
        <w:tc>
          <w:tcPr>
            <w:tcW w:w="1129" w:type="dxa"/>
            <w:shd w:val="clear" w:color="auto" w:fill="FFFFFF" w:themeFill="background1"/>
          </w:tcPr>
          <w:p w14:paraId="0BB35557" w14:textId="77777777" w:rsidR="00176BF1" w:rsidRPr="008C62C4" w:rsidRDefault="00176BF1" w:rsidP="00551390">
            <w:pPr>
              <w:tabs>
                <w:tab w:val="center" w:pos="4819"/>
              </w:tabs>
              <w:jc w:val="both"/>
            </w:pPr>
          </w:p>
        </w:tc>
        <w:tc>
          <w:tcPr>
            <w:tcW w:w="1128" w:type="dxa"/>
            <w:shd w:val="clear" w:color="auto" w:fill="FFFFFF" w:themeFill="background1"/>
          </w:tcPr>
          <w:p w14:paraId="79DDAE30" w14:textId="77777777" w:rsidR="00176BF1" w:rsidRPr="008C62C4" w:rsidRDefault="00176BF1" w:rsidP="00551390">
            <w:pPr>
              <w:tabs>
                <w:tab w:val="center" w:pos="4819"/>
              </w:tabs>
              <w:jc w:val="both"/>
            </w:pPr>
          </w:p>
        </w:tc>
        <w:tc>
          <w:tcPr>
            <w:tcW w:w="1128" w:type="dxa"/>
            <w:shd w:val="clear" w:color="auto" w:fill="FFFFFF" w:themeFill="background1"/>
          </w:tcPr>
          <w:p w14:paraId="4870617F" w14:textId="77777777" w:rsidR="00176BF1" w:rsidRPr="008C62C4" w:rsidRDefault="00176BF1" w:rsidP="00551390">
            <w:pPr>
              <w:tabs>
                <w:tab w:val="center" w:pos="4819"/>
              </w:tabs>
              <w:jc w:val="both"/>
            </w:pPr>
          </w:p>
        </w:tc>
        <w:tc>
          <w:tcPr>
            <w:tcW w:w="1128" w:type="dxa"/>
            <w:shd w:val="clear" w:color="auto" w:fill="FFFFFF" w:themeFill="background1"/>
          </w:tcPr>
          <w:p w14:paraId="1A591AEF" w14:textId="77777777" w:rsidR="00176BF1" w:rsidRPr="008C62C4" w:rsidRDefault="00176BF1" w:rsidP="00551390">
            <w:pPr>
              <w:tabs>
                <w:tab w:val="center" w:pos="4819"/>
              </w:tabs>
              <w:jc w:val="both"/>
            </w:pPr>
          </w:p>
        </w:tc>
        <w:tc>
          <w:tcPr>
            <w:tcW w:w="1109" w:type="dxa"/>
            <w:shd w:val="clear" w:color="auto" w:fill="FFFFFF" w:themeFill="background1"/>
          </w:tcPr>
          <w:p w14:paraId="676AF579" w14:textId="77777777" w:rsidR="00176BF1" w:rsidRPr="008C62C4" w:rsidRDefault="00176BF1" w:rsidP="00551390">
            <w:pPr>
              <w:tabs>
                <w:tab w:val="center" w:pos="4819"/>
              </w:tabs>
              <w:jc w:val="both"/>
            </w:pPr>
          </w:p>
        </w:tc>
      </w:tr>
      <w:tr w:rsidR="00176BF1" w:rsidRPr="008C62C4" w14:paraId="1E37A376" w14:textId="77777777" w:rsidTr="00546BCF">
        <w:trPr>
          <w:tblCellSpacing w:w="20" w:type="dxa"/>
        </w:trPr>
        <w:tc>
          <w:tcPr>
            <w:tcW w:w="2524" w:type="dxa"/>
            <w:shd w:val="clear" w:color="auto" w:fill="FFFFFF" w:themeFill="background1"/>
          </w:tcPr>
          <w:p w14:paraId="08133B8A" w14:textId="77777777" w:rsidR="00176BF1" w:rsidRPr="008C62C4" w:rsidRDefault="00176BF1" w:rsidP="00551390">
            <w:pPr>
              <w:tabs>
                <w:tab w:val="center" w:pos="4819"/>
              </w:tabs>
              <w:jc w:val="both"/>
            </w:pPr>
            <w:r w:rsidRPr="008C62C4">
              <w:t>Comprensione scritta</w:t>
            </w:r>
          </w:p>
        </w:tc>
        <w:tc>
          <w:tcPr>
            <w:tcW w:w="1156" w:type="dxa"/>
            <w:shd w:val="clear" w:color="auto" w:fill="FFFFFF" w:themeFill="background1"/>
          </w:tcPr>
          <w:p w14:paraId="64DFC0DF" w14:textId="77777777" w:rsidR="00176BF1" w:rsidRPr="008C62C4" w:rsidRDefault="00176BF1" w:rsidP="00551390">
            <w:pPr>
              <w:tabs>
                <w:tab w:val="center" w:pos="4819"/>
              </w:tabs>
              <w:jc w:val="both"/>
            </w:pPr>
          </w:p>
        </w:tc>
        <w:tc>
          <w:tcPr>
            <w:tcW w:w="1129" w:type="dxa"/>
            <w:shd w:val="clear" w:color="auto" w:fill="FFFFFF" w:themeFill="background1"/>
          </w:tcPr>
          <w:p w14:paraId="76F71D80" w14:textId="77777777" w:rsidR="00176BF1" w:rsidRPr="008C62C4" w:rsidRDefault="00176BF1" w:rsidP="00551390">
            <w:pPr>
              <w:tabs>
                <w:tab w:val="center" w:pos="4819"/>
              </w:tabs>
              <w:jc w:val="both"/>
            </w:pPr>
          </w:p>
        </w:tc>
        <w:tc>
          <w:tcPr>
            <w:tcW w:w="1128" w:type="dxa"/>
            <w:shd w:val="clear" w:color="auto" w:fill="FFFFFF" w:themeFill="background1"/>
          </w:tcPr>
          <w:p w14:paraId="0133A653" w14:textId="77777777" w:rsidR="00176BF1" w:rsidRPr="008C62C4" w:rsidRDefault="00176BF1" w:rsidP="00551390">
            <w:pPr>
              <w:tabs>
                <w:tab w:val="center" w:pos="4819"/>
              </w:tabs>
              <w:jc w:val="both"/>
            </w:pPr>
          </w:p>
        </w:tc>
        <w:tc>
          <w:tcPr>
            <w:tcW w:w="1128" w:type="dxa"/>
            <w:shd w:val="clear" w:color="auto" w:fill="FFFFFF" w:themeFill="background1"/>
          </w:tcPr>
          <w:p w14:paraId="35806424" w14:textId="77777777" w:rsidR="00176BF1" w:rsidRPr="008C62C4" w:rsidRDefault="00176BF1" w:rsidP="00551390">
            <w:pPr>
              <w:tabs>
                <w:tab w:val="center" w:pos="4819"/>
              </w:tabs>
              <w:jc w:val="both"/>
            </w:pPr>
          </w:p>
        </w:tc>
        <w:tc>
          <w:tcPr>
            <w:tcW w:w="1128" w:type="dxa"/>
            <w:shd w:val="clear" w:color="auto" w:fill="FFFFFF" w:themeFill="background1"/>
          </w:tcPr>
          <w:p w14:paraId="198E9671" w14:textId="77777777" w:rsidR="00176BF1" w:rsidRPr="008C62C4" w:rsidRDefault="00176BF1" w:rsidP="00551390">
            <w:pPr>
              <w:tabs>
                <w:tab w:val="center" w:pos="4819"/>
              </w:tabs>
              <w:jc w:val="both"/>
            </w:pPr>
          </w:p>
        </w:tc>
        <w:tc>
          <w:tcPr>
            <w:tcW w:w="1109" w:type="dxa"/>
            <w:shd w:val="clear" w:color="auto" w:fill="FFFFFF" w:themeFill="background1"/>
          </w:tcPr>
          <w:p w14:paraId="0E2E386F" w14:textId="77777777" w:rsidR="00176BF1" w:rsidRPr="008C62C4" w:rsidRDefault="00176BF1" w:rsidP="00551390">
            <w:pPr>
              <w:tabs>
                <w:tab w:val="center" w:pos="4819"/>
              </w:tabs>
              <w:jc w:val="both"/>
            </w:pPr>
          </w:p>
        </w:tc>
      </w:tr>
      <w:tr w:rsidR="00176BF1" w:rsidRPr="008C62C4" w14:paraId="339C9093" w14:textId="77777777" w:rsidTr="00546BCF">
        <w:trPr>
          <w:tblCellSpacing w:w="20" w:type="dxa"/>
        </w:trPr>
        <w:tc>
          <w:tcPr>
            <w:tcW w:w="2524" w:type="dxa"/>
            <w:shd w:val="clear" w:color="auto" w:fill="FFFFFF" w:themeFill="background1"/>
          </w:tcPr>
          <w:p w14:paraId="5786B4FE" w14:textId="77777777" w:rsidR="00176BF1" w:rsidRPr="008C62C4" w:rsidRDefault="00176BF1" w:rsidP="00551390">
            <w:pPr>
              <w:tabs>
                <w:tab w:val="center" w:pos="4819"/>
              </w:tabs>
              <w:jc w:val="both"/>
            </w:pPr>
            <w:r w:rsidRPr="008C62C4">
              <w:t>Interazione orale</w:t>
            </w:r>
          </w:p>
        </w:tc>
        <w:tc>
          <w:tcPr>
            <w:tcW w:w="1156" w:type="dxa"/>
            <w:shd w:val="clear" w:color="auto" w:fill="FFFFFF" w:themeFill="background1"/>
          </w:tcPr>
          <w:p w14:paraId="65DA46EB" w14:textId="77777777" w:rsidR="00176BF1" w:rsidRPr="008C62C4" w:rsidRDefault="00176BF1" w:rsidP="00551390">
            <w:pPr>
              <w:tabs>
                <w:tab w:val="center" w:pos="4819"/>
              </w:tabs>
              <w:jc w:val="both"/>
            </w:pPr>
          </w:p>
        </w:tc>
        <w:tc>
          <w:tcPr>
            <w:tcW w:w="1129" w:type="dxa"/>
            <w:shd w:val="clear" w:color="auto" w:fill="FFFFFF" w:themeFill="background1"/>
          </w:tcPr>
          <w:p w14:paraId="01DF8CA0" w14:textId="77777777" w:rsidR="00176BF1" w:rsidRPr="008C62C4" w:rsidRDefault="00176BF1" w:rsidP="00551390">
            <w:pPr>
              <w:tabs>
                <w:tab w:val="center" w:pos="4819"/>
              </w:tabs>
              <w:jc w:val="both"/>
            </w:pPr>
          </w:p>
        </w:tc>
        <w:tc>
          <w:tcPr>
            <w:tcW w:w="1128" w:type="dxa"/>
            <w:shd w:val="clear" w:color="auto" w:fill="FFFFFF" w:themeFill="background1"/>
          </w:tcPr>
          <w:p w14:paraId="78229523" w14:textId="77777777" w:rsidR="00176BF1" w:rsidRPr="008C62C4" w:rsidRDefault="00176BF1" w:rsidP="00551390">
            <w:pPr>
              <w:tabs>
                <w:tab w:val="center" w:pos="4819"/>
              </w:tabs>
              <w:jc w:val="both"/>
            </w:pPr>
          </w:p>
        </w:tc>
        <w:tc>
          <w:tcPr>
            <w:tcW w:w="1128" w:type="dxa"/>
            <w:shd w:val="clear" w:color="auto" w:fill="FFFFFF" w:themeFill="background1"/>
          </w:tcPr>
          <w:p w14:paraId="61C056B4" w14:textId="77777777" w:rsidR="00176BF1" w:rsidRPr="008C62C4" w:rsidRDefault="00176BF1" w:rsidP="00551390">
            <w:pPr>
              <w:tabs>
                <w:tab w:val="center" w:pos="4819"/>
              </w:tabs>
              <w:jc w:val="both"/>
            </w:pPr>
          </w:p>
        </w:tc>
        <w:tc>
          <w:tcPr>
            <w:tcW w:w="1128" w:type="dxa"/>
            <w:shd w:val="clear" w:color="auto" w:fill="FFFFFF" w:themeFill="background1"/>
          </w:tcPr>
          <w:p w14:paraId="2ACB1308" w14:textId="77777777" w:rsidR="00176BF1" w:rsidRPr="008C62C4" w:rsidRDefault="00176BF1" w:rsidP="00551390">
            <w:pPr>
              <w:tabs>
                <w:tab w:val="center" w:pos="4819"/>
              </w:tabs>
              <w:jc w:val="both"/>
            </w:pPr>
          </w:p>
        </w:tc>
        <w:tc>
          <w:tcPr>
            <w:tcW w:w="1109" w:type="dxa"/>
            <w:shd w:val="clear" w:color="auto" w:fill="FFFFFF" w:themeFill="background1"/>
          </w:tcPr>
          <w:p w14:paraId="4BA5D300" w14:textId="77777777" w:rsidR="00176BF1" w:rsidRPr="008C62C4" w:rsidRDefault="00176BF1" w:rsidP="00551390">
            <w:pPr>
              <w:tabs>
                <w:tab w:val="center" w:pos="4819"/>
              </w:tabs>
              <w:jc w:val="both"/>
            </w:pPr>
          </w:p>
        </w:tc>
      </w:tr>
      <w:tr w:rsidR="00176BF1" w:rsidRPr="008C62C4" w14:paraId="4020B52F" w14:textId="77777777" w:rsidTr="00546BCF">
        <w:trPr>
          <w:tblCellSpacing w:w="20" w:type="dxa"/>
        </w:trPr>
        <w:tc>
          <w:tcPr>
            <w:tcW w:w="2524" w:type="dxa"/>
            <w:shd w:val="clear" w:color="auto" w:fill="FFFFFF" w:themeFill="background1"/>
          </w:tcPr>
          <w:p w14:paraId="18632E9F" w14:textId="77777777" w:rsidR="00176BF1" w:rsidRPr="008C62C4" w:rsidRDefault="00176BF1" w:rsidP="00551390">
            <w:pPr>
              <w:tabs>
                <w:tab w:val="center" w:pos="4819"/>
              </w:tabs>
              <w:jc w:val="both"/>
            </w:pPr>
            <w:r w:rsidRPr="008C62C4">
              <w:t xml:space="preserve">Produzione orale </w:t>
            </w:r>
          </w:p>
        </w:tc>
        <w:tc>
          <w:tcPr>
            <w:tcW w:w="1156" w:type="dxa"/>
            <w:shd w:val="clear" w:color="auto" w:fill="FFFFFF" w:themeFill="background1"/>
          </w:tcPr>
          <w:p w14:paraId="30004DB9" w14:textId="77777777" w:rsidR="00176BF1" w:rsidRPr="008C62C4" w:rsidRDefault="00176BF1" w:rsidP="00551390">
            <w:pPr>
              <w:tabs>
                <w:tab w:val="center" w:pos="4819"/>
              </w:tabs>
              <w:jc w:val="both"/>
            </w:pPr>
          </w:p>
        </w:tc>
        <w:tc>
          <w:tcPr>
            <w:tcW w:w="1129" w:type="dxa"/>
            <w:shd w:val="clear" w:color="auto" w:fill="FFFFFF" w:themeFill="background1"/>
          </w:tcPr>
          <w:p w14:paraId="16B28262" w14:textId="77777777" w:rsidR="00176BF1" w:rsidRPr="008C62C4" w:rsidRDefault="00176BF1" w:rsidP="00551390">
            <w:pPr>
              <w:tabs>
                <w:tab w:val="center" w:pos="4819"/>
              </w:tabs>
              <w:jc w:val="both"/>
            </w:pPr>
          </w:p>
        </w:tc>
        <w:tc>
          <w:tcPr>
            <w:tcW w:w="1128" w:type="dxa"/>
            <w:shd w:val="clear" w:color="auto" w:fill="FFFFFF" w:themeFill="background1"/>
          </w:tcPr>
          <w:p w14:paraId="5940AAB7" w14:textId="77777777" w:rsidR="00176BF1" w:rsidRPr="008C62C4" w:rsidRDefault="00176BF1" w:rsidP="00551390">
            <w:pPr>
              <w:tabs>
                <w:tab w:val="center" w:pos="4819"/>
              </w:tabs>
              <w:jc w:val="both"/>
            </w:pPr>
          </w:p>
        </w:tc>
        <w:tc>
          <w:tcPr>
            <w:tcW w:w="1128" w:type="dxa"/>
            <w:shd w:val="clear" w:color="auto" w:fill="FFFFFF" w:themeFill="background1"/>
          </w:tcPr>
          <w:p w14:paraId="20E20267" w14:textId="77777777" w:rsidR="00176BF1" w:rsidRPr="008C62C4" w:rsidRDefault="00176BF1" w:rsidP="00551390">
            <w:pPr>
              <w:tabs>
                <w:tab w:val="center" w:pos="4819"/>
              </w:tabs>
              <w:jc w:val="both"/>
            </w:pPr>
          </w:p>
        </w:tc>
        <w:tc>
          <w:tcPr>
            <w:tcW w:w="1128" w:type="dxa"/>
            <w:shd w:val="clear" w:color="auto" w:fill="FFFFFF" w:themeFill="background1"/>
          </w:tcPr>
          <w:p w14:paraId="1982EDAE" w14:textId="77777777" w:rsidR="00176BF1" w:rsidRPr="008C62C4" w:rsidRDefault="00176BF1" w:rsidP="00551390">
            <w:pPr>
              <w:tabs>
                <w:tab w:val="center" w:pos="4819"/>
              </w:tabs>
              <w:jc w:val="both"/>
            </w:pPr>
          </w:p>
        </w:tc>
        <w:tc>
          <w:tcPr>
            <w:tcW w:w="1109" w:type="dxa"/>
            <w:shd w:val="clear" w:color="auto" w:fill="FFFFFF" w:themeFill="background1"/>
          </w:tcPr>
          <w:p w14:paraId="4EE4F1E5" w14:textId="77777777" w:rsidR="00176BF1" w:rsidRPr="008C62C4" w:rsidRDefault="00176BF1" w:rsidP="00551390">
            <w:pPr>
              <w:tabs>
                <w:tab w:val="center" w:pos="4819"/>
              </w:tabs>
              <w:jc w:val="both"/>
            </w:pPr>
          </w:p>
        </w:tc>
      </w:tr>
      <w:tr w:rsidR="00176BF1" w:rsidRPr="008C62C4" w14:paraId="1CB1A7A9" w14:textId="77777777" w:rsidTr="00546BCF">
        <w:trPr>
          <w:tblCellSpacing w:w="20" w:type="dxa"/>
        </w:trPr>
        <w:tc>
          <w:tcPr>
            <w:tcW w:w="2524" w:type="dxa"/>
            <w:shd w:val="clear" w:color="auto" w:fill="FFFFFF" w:themeFill="background1"/>
          </w:tcPr>
          <w:p w14:paraId="41D3A17E" w14:textId="77777777" w:rsidR="00176BF1" w:rsidRPr="008C62C4" w:rsidRDefault="00176BF1" w:rsidP="00551390">
            <w:pPr>
              <w:tabs>
                <w:tab w:val="center" w:pos="4819"/>
              </w:tabs>
              <w:jc w:val="both"/>
            </w:pPr>
            <w:r w:rsidRPr="008C62C4">
              <w:t>Produzione scritta</w:t>
            </w:r>
          </w:p>
        </w:tc>
        <w:tc>
          <w:tcPr>
            <w:tcW w:w="1156" w:type="dxa"/>
            <w:shd w:val="clear" w:color="auto" w:fill="FFFFFF" w:themeFill="background1"/>
          </w:tcPr>
          <w:p w14:paraId="6EE73B4F" w14:textId="77777777" w:rsidR="00176BF1" w:rsidRPr="008C62C4" w:rsidRDefault="00176BF1" w:rsidP="00551390">
            <w:pPr>
              <w:tabs>
                <w:tab w:val="center" w:pos="4819"/>
              </w:tabs>
              <w:jc w:val="both"/>
            </w:pPr>
          </w:p>
        </w:tc>
        <w:tc>
          <w:tcPr>
            <w:tcW w:w="1129" w:type="dxa"/>
            <w:shd w:val="clear" w:color="auto" w:fill="FFFFFF" w:themeFill="background1"/>
          </w:tcPr>
          <w:p w14:paraId="37DB2C0D" w14:textId="77777777" w:rsidR="00176BF1" w:rsidRPr="008C62C4" w:rsidRDefault="00176BF1" w:rsidP="00551390">
            <w:pPr>
              <w:tabs>
                <w:tab w:val="center" w:pos="4819"/>
              </w:tabs>
              <w:jc w:val="both"/>
            </w:pPr>
          </w:p>
        </w:tc>
        <w:tc>
          <w:tcPr>
            <w:tcW w:w="1128" w:type="dxa"/>
            <w:shd w:val="clear" w:color="auto" w:fill="FFFFFF" w:themeFill="background1"/>
          </w:tcPr>
          <w:p w14:paraId="6E35CD5B" w14:textId="77777777" w:rsidR="00176BF1" w:rsidRPr="008C62C4" w:rsidRDefault="00176BF1" w:rsidP="00551390">
            <w:pPr>
              <w:tabs>
                <w:tab w:val="center" w:pos="4819"/>
              </w:tabs>
              <w:jc w:val="both"/>
            </w:pPr>
          </w:p>
        </w:tc>
        <w:tc>
          <w:tcPr>
            <w:tcW w:w="1128" w:type="dxa"/>
            <w:shd w:val="clear" w:color="auto" w:fill="FFFFFF" w:themeFill="background1"/>
          </w:tcPr>
          <w:p w14:paraId="211405B6" w14:textId="77777777" w:rsidR="00176BF1" w:rsidRPr="008C62C4" w:rsidRDefault="00176BF1" w:rsidP="00551390">
            <w:pPr>
              <w:tabs>
                <w:tab w:val="center" w:pos="4819"/>
              </w:tabs>
              <w:jc w:val="both"/>
            </w:pPr>
          </w:p>
        </w:tc>
        <w:tc>
          <w:tcPr>
            <w:tcW w:w="1128" w:type="dxa"/>
            <w:shd w:val="clear" w:color="auto" w:fill="FFFFFF" w:themeFill="background1"/>
          </w:tcPr>
          <w:p w14:paraId="182BCF17" w14:textId="77777777" w:rsidR="00176BF1" w:rsidRPr="008C62C4" w:rsidRDefault="00176BF1" w:rsidP="00551390">
            <w:pPr>
              <w:tabs>
                <w:tab w:val="center" w:pos="4819"/>
              </w:tabs>
              <w:jc w:val="both"/>
            </w:pPr>
          </w:p>
        </w:tc>
        <w:tc>
          <w:tcPr>
            <w:tcW w:w="1109" w:type="dxa"/>
            <w:shd w:val="clear" w:color="auto" w:fill="FFFFFF" w:themeFill="background1"/>
          </w:tcPr>
          <w:p w14:paraId="63B47321" w14:textId="77777777" w:rsidR="00176BF1" w:rsidRPr="008C62C4" w:rsidRDefault="00176BF1" w:rsidP="00551390">
            <w:pPr>
              <w:tabs>
                <w:tab w:val="center" w:pos="4819"/>
              </w:tabs>
              <w:jc w:val="both"/>
            </w:pPr>
          </w:p>
        </w:tc>
      </w:tr>
      <w:tr w:rsidR="00A578AC" w:rsidRPr="008C62C4" w14:paraId="674A56EE" w14:textId="77777777" w:rsidTr="00546BCF">
        <w:trPr>
          <w:tblCellSpacing w:w="20" w:type="dxa"/>
        </w:trPr>
        <w:tc>
          <w:tcPr>
            <w:tcW w:w="9542" w:type="dxa"/>
            <w:gridSpan w:val="7"/>
            <w:shd w:val="clear" w:color="auto" w:fill="FFFFFF" w:themeFill="background1"/>
          </w:tcPr>
          <w:p w14:paraId="6679BCBC" w14:textId="78F82730" w:rsidR="00A578AC" w:rsidRPr="008C62C4" w:rsidRDefault="00A578AC" w:rsidP="00A578AC">
            <w:pPr>
              <w:tabs>
                <w:tab w:val="center" w:pos="4819"/>
              </w:tabs>
              <w:jc w:val="center"/>
              <w:rPr>
                <w:b/>
              </w:rPr>
            </w:pPr>
            <w:r w:rsidRPr="008C62C4">
              <w:rPr>
                <w:b/>
                <w:smallCaps/>
              </w:rPr>
              <w:t>Guida</w:t>
            </w:r>
            <w:r w:rsidR="000B16FF">
              <w:rPr>
                <w:b/>
                <w:smallCaps/>
              </w:rPr>
              <w:t xml:space="preserve"> alla compilazione</w:t>
            </w:r>
          </w:p>
        </w:tc>
      </w:tr>
      <w:tr w:rsidR="00A578AC" w:rsidRPr="008C62C4" w14:paraId="212349E4" w14:textId="77777777" w:rsidTr="00546BCF">
        <w:trPr>
          <w:tblCellSpacing w:w="20" w:type="dxa"/>
        </w:trPr>
        <w:tc>
          <w:tcPr>
            <w:tcW w:w="9542" w:type="dxa"/>
            <w:gridSpan w:val="7"/>
            <w:shd w:val="clear" w:color="auto" w:fill="FFFFFF" w:themeFill="background1"/>
          </w:tcPr>
          <w:p w14:paraId="29F5D21D" w14:textId="77777777" w:rsidR="00A578AC" w:rsidRPr="008C62C4" w:rsidRDefault="00A578AC" w:rsidP="00551390">
            <w:pPr>
              <w:tabs>
                <w:tab w:val="center" w:pos="4819"/>
              </w:tabs>
              <w:jc w:val="both"/>
            </w:pPr>
          </w:p>
          <w:p w14:paraId="568A5A5B" w14:textId="59F21F75" w:rsidR="00A578AC" w:rsidRPr="008C62C4" w:rsidRDefault="00A578AC" w:rsidP="00A578AC">
            <w:pPr>
              <w:widowControl w:val="0"/>
              <w:jc w:val="both"/>
            </w:pPr>
            <w:r w:rsidRPr="008C62C4">
              <w:rPr>
                <w:b/>
                <w:bCs/>
              </w:rPr>
              <w:t>Livello A1</w:t>
            </w:r>
            <w:r w:rsidR="00245E1B" w:rsidRPr="008C62C4">
              <w:t xml:space="preserve"> </w:t>
            </w:r>
            <w:r w:rsidR="002F03DB" w:rsidRPr="008C62C4">
              <w:t>È</w:t>
            </w:r>
            <w:r w:rsidRPr="008C62C4">
              <w:t xml:space="preserve"> in grado di capire frasi ed espressioni familiari e quotidiane nonché frasi molto </w:t>
            </w:r>
            <w:r w:rsidRPr="008C62C4">
              <w:lastRenderedPageBreak/>
              <w:t xml:space="preserve">semplici per soddisfare bisogni concreti. </w:t>
            </w:r>
            <w:r w:rsidR="002F03DB" w:rsidRPr="008C62C4">
              <w:t>È</w:t>
            </w:r>
            <w:r w:rsidRPr="008C62C4">
              <w:t xml:space="preserve"> in grado di presentare </w:t>
            </w:r>
            <w:proofErr w:type="gramStart"/>
            <w:r w:rsidRPr="008C62C4">
              <w:t>se</w:t>
            </w:r>
            <w:proofErr w:type="gramEnd"/>
            <w:r w:rsidRPr="008C62C4">
              <w:t xml:space="preserve"> stesso o qualcun altro e porre a una persona domande che la riguardano – la casa, i conoscenti, gli oggetti che possiede, ecc. – e rispondere a domande analoghe. </w:t>
            </w:r>
            <w:r w:rsidR="002F03DB" w:rsidRPr="008C62C4">
              <w:t>È</w:t>
            </w:r>
            <w:r w:rsidRPr="008C62C4">
              <w:t xml:space="preserve"> in grado di interagire in maniera molto semplice, a condizione che l’interlocutore parli lentamente, in modo chiaro e sia disposto ad aiutare chi parla.</w:t>
            </w:r>
          </w:p>
          <w:p w14:paraId="14B93B44" w14:textId="77777777" w:rsidR="00A578AC" w:rsidRPr="008C62C4" w:rsidRDefault="00A578AC" w:rsidP="00A578AC">
            <w:pPr>
              <w:widowControl w:val="0"/>
              <w:jc w:val="both"/>
            </w:pPr>
          </w:p>
        </w:tc>
      </w:tr>
      <w:tr w:rsidR="00A578AC" w:rsidRPr="008C62C4" w14:paraId="32CCF25B" w14:textId="77777777" w:rsidTr="00546BCF">
        <w:trPr>
          <w:tblCellSpacing w:w="20" w:type="dxa"/>
        </w:trPr>
        <w:tc>
          <w:tcPr>
            <w:tcW w:w="9542" w:type="dxa"/>
            <w:gridSpan w:val="7"/>
            <w:shd w:val="clear" w:color="auto" w:fill="FFFFFF" w:themeFill="background1"/>
          </w:tcPr>
          <w:p w14:paraId="61D66D6B" w14:textId="7A1FC1F4" w:rsidR="00A578AC" w:rsidRPr="008C62C4" w:rsidRDefault="00A578AC" w:rsidP="00A578AC">
            <w:pPr>
              <w:widowControl w:val="0"/>
              <w:tabs>
                <w:tab w:val="left" w:pos="405"/>
              </w:tabs>
              <w:jc w:val="both"/>
            </w:pPr>
            <w:r w:rsidRPr="008C62C4">
              <w:rPr>
                <w:b/>
                <w:bCs/>
              </w:rPr>
              <w:lastRenderedPageBreak/>
              <w:t>Livello A2</w:t>
            </w:r>
            <w:r w:rsidR="00245E1B" w:rsidRPr="008C62C4">
              <w:t xml:space="preserve"> </w:t>
            </w:r>
            <w:r w:rsidR="002F03DB" w:rsidRPr="008C62C4">
              <w:t>È</w:t>
            </w:r>
            <w:r w:rsidRPr="008C62C4">
              <w:t xml:space="preserve"> in grado di capire frasi ed espressioni di uso frequente e di senso immediato (p.es., informazioni sulla propria persona e sulla famiglia, oppure su acquisti, lavoro, ambiente circostante). </w:t>
            </w:r>
            <w:r w:rsidR="002F03DB" w:rsidRPr="008C62C4">
              <w:t>È</w:t>
            </w:r>
            <w:r w:rsidRPr="008C62C4">
              <w:t xml:space="preserve"> in grado di comunicare in situazioni semplici e di routine che comportano uno scambio di informazioni semplice e diretto su temi ed attività familiari e abituali. </w:t>
            </w:r>
            <w:r w:rsidR="002F03DB" w:rsidRPr="008C62C4">
              <w:t>È</w:t>
            </w:r>
            <w:r w:rsidRPr="008C62C4">
              <w:t xml:space="preserve"> in grado di descrivere in termini semplici aspetti del proprio vissuto e del proprio ambiente ed elementi che si riferiscono a bisogni immediati</w:t>
            </w:r>
          </w:p>
          <w:p w14:paraId="7A30878C" w14:textId="77777777" w:rsidR="00A578AC" w:rsidRPr="008C62C4" w:rsidRDefault="00A578AC" w:rsidP="00A578AC">
            <w:pPr>
              <w:widowControl w:val="0"/>
              <w:jc w:val="both"/>
            </w:pPr>
          </w:p>
        </w:tc>
      </w:tr>
      <w:tr w:rsidR="00A578AC" w:rsidRPr="008C62C4" w14:paraId="5CB474BC" w14:textId="77777777" w:rsidTr="00546BCF">
        <w:trPr>
          <w:tblCellSpacing w:w="20" w:type="dxa"/>
        </w:trPr>
        <w:tc>
          <w:tcPr>
            <w:tcW w:w="9542" w:type="dxa"/>
            <w:gridSpan w:val="7"/>
            <w:shd w:val="clear" w:color="auto" w:fill="FFFFFF" w:themeFill="background1"/>
          </w:tcPr>
          <w:p w14:paraId="7B7A677E" w14:textId="3A5CB772" w:rsidR="00A578AC" w:rsidRPr="008C62C4" w:rsidRDefault="00A578AC" w:rsidP="00A578AC">
            <w:pPr>
              <w:widowControl w:val="0"/>
              <w:jc w:val="both"/>
            </w:pPr>
            <w:r w:rsidRPr="008C62C4">
              <w:rPr>
                <w:b/>
                <w:bCs/>
              </w:rPr>
              <w:t>Livello B</w:t>
            </w:r>
            <w:r w:rsidR="00245E1B" w:rsidRPr="008C62C4">
              <w:rPr>
                <w:b/>
                <w:bCs/>
              </w:rPr>
              <w:t>1</w:t>
            </w:r>
            <w:r w:rsidR="00245E1B" w:rsidRPr="008C62C4">
              <w:t xml:space="preserve"> </w:t>
            </w:r>
            <w:r w:rsidR="002F03DB" w:rsidRPr="008C62C4">
              <w:t>È</w:t>
            </w:r>
            <w:r w:rsidRPr="008C62C4">
              <w:t xml:space="preserve"> in grado di capire i punti principali di un discorso, a condizione che venga usata una lingua chiara e standard e che si tratti di argomenti familiari inerenti alla scuola, al tempo libero, ecc. </w:t>
            </w:r>
            <w:r w:rsidR="002F03DB" w:rsidRPr="008C62C4">
              <w:t>È</w:t>
            </w:r>
            <w:r w:rsidRPr="008C62C4">
              <w:t xml:space="preserve"> in grado di esprimersi, in modo semplice e coerente, su argomenti familiari inerenti alla sfera dei suoi interessi, </w:t>
            </w:r>
            <w:r w:rsidR="002F03DB" w:rsidRPr="008C62C4">
              <w:t>È</w:t>
            </w:r>
            <w:r w:rsidRPr="008C62C4">
              <w:t xml:space="preserve"> in grado di riferire un’esperienza o un avvenimento, di descrivere un sogno, una speranza o un obiettivo e di fornire motivazioni e spiegazioni brevi relative a un’opinione o a un progetto</w:t>
            </w:r>
          </w:p>
          <w:p w14:paraId="21E15632" w14:textId="77777777" w:rsidR="00A578AC" w:rsidRPr="008C62C4" w:rsidRDefault="00A578AC" w:rsidP="00A578AC">
            <w:pPr>
              <w:widowControl w:val="0"/>
              <w:jc w:val="both"/>
            </w:pPr>
          </w:p>
        </w:tc>
      </w:tr>
      <w:tr w:rsidR="00A578AC" w:rsidRPr="008C62C4" w14:paraId="315CD798" w14:textId="77777777" w:rsidTr="00546BCF">
        <w:trPr>
          <w:tblCellSpacing w:w="20" w:type="dxa"/>
        </w:trPr>
        <w:tc>
          <w:tcPr>
            <w:tcW w:w="9542" w:type="dxa"/>
            <w:gridSpan w:val="7"/>
            <w:shd w:val="clear" w:color="auto" w:fill="FFFFFF" w:themeFill="background1"/>
          </w:tcPr>
          <w:p w14:paraId="11EF2F75" w14:textId="31C7DA48" w:rsidR="00A578AC" w:rsidRPr="008C62C4" w:rsidRDefault="00A578AC" w:rsidP="00A578AC">
            <w:pPr>
              <w:widowControl w:val="0"/>
              <w:jc w:val="both"/>
            </w:pPr>
            <w:r w:rsidRPr="008C62C4">
              <w:rPr>
                <w:b/>
                <w:bCs/>
              </w:rPr>
              <w:t>Livello B2</w:t>
            </w:r>
            <w:r w:rsidR="00245E1B" w:rsidRPr="008C62C4">
              <w:t xml:space="preserve"> </w:t>
            </w:r>
            <w:r w:rsidR="002F03DB" w:rsidRPr="008C62C4">
              <w:t>È</w:t>
            </w:r>
            <w:r w:rsidRPr="008C62C4">
              <w:t xml:space="preserve"> in grado di comprendere le idee fondamentali di testi complessi. </w:t>
            </w:r>
            <w:r w:rsidR="002F03DB" w:rsidRPr="008C62C4">
              <w:t>È</w:t>
            </w:r>
            <w:r w:rsidRPr="008C62C4">
              <w:t xml:space="preserve"> in grado di interagire con relativa scioltezza e spontaneità, tanto che l'interazione con un parlante nativo si sviluppa senza eccessiva fatica. Sa produrre testi chiari su un'ampia gamma di argomenti.</w:t>
            </w:r>
          </w:p>
          <w:p w14:paraId="1FFC6935" w14:textId="77777777" w:rsidR="00A578AC" w:rsidRPr="008C62C4" w:rsidRDefault="00A578AC" w:rsidP="00A578AC">
            <w:pPr>
              <w:widowControl w:val="0"/>
              <w:jc w:val="both"/>
            </w:pPr>
          </w:p>
        </w:tc>
      </w:tr>
      <w:tr w:rsidR="00A578AC" w:rsidRPr="008C62C4" w14:paraId="35DE39C4" w14:textId="77777777" w:rsidTr="00546BCF">
        <w:trPr>
          <w:tblCellSpacing w:w="20" w:type="dxa"/>
        </w:trPr>
        <w:tc>
          <w:tcPr>
            <w:tcW w:w="9542" w:type="dxa"/>
            <w:gridSpan w:val="7"/>
            <w:shd w:val="clear" w:color="auto" w:fill="FFFFFF" w:themeFill="background1"/>
          </w:tcPr>
          <w:p w14:paraId="51C7A4AE" w14:textId="77777777" w:rsidR="00A578AC" w:rsidRPr="008C62C4" w:rsidRDefault="002F03DB" w:rsidP="00A578AC">
            <w:pPr>
              <w:widowControl w:val="0"/>
              <w:jc w:val="both"/>
            </w:pPr>
            <w:r w:rsidRPr="008C62C4">
              <w:rPr>
                <w:b/>
                <w:bCs/>
              </w:rPr>
              <w:t>C</w:t>
            </w:r>
            <w:r w:rsidR="00A578AC" w:rsidRPr="008C62C4">
              <w:rPr>
                <w:b/>
                <w:bCs/>
              </w:rPr>
              <w:t>1 e C</w:t>
            </w:r>
            <w:r w:rsidRPr="008C62C4">
              <w:rPr>
                <w:b/>
                <w:bCs/>
              </w:rPr>
              <w:t>2</w:t>
            </w:r>
            <w:r w:rsidRPr="008C62C4">
              <w:t xml:space="preserve"> uso</w:t>
            </w:r>
            <w:r w:rsidR="00A578AC" w:rsidRPr="008C62C4">
              <w:t xml:space="preserve"> indipendente e competente della lingua, comprensione di testi complessi su argomenti concreti e astratti, espressione chiara e dettagliata</w:t>
            </w:r>
          </w:p>
          <w:p w14:paraId="73058578" w14:textId="77777777" w:rsidR="00A578AC" w:rsidRPr="008C62C4" w:rsidRDefault="00A578AC" w:rsidP="00551390">
            <w:pPr>
              <w:tabs>
                <w:tab w:val="center" w:pos="4819"/>
              </w:tabs>
              <w:jc w:val="both"/>
            </w:pPr>
          </w:p>
        </w:tc>
      </w:tr>
    </w:tbl>
    <w:p w14:paraId="295AE0B5" w14:textId="77777777" w:rsidR="00C06925" w:rsidRPr="00674878" w:rsidRDefault="00C06925" w:rsidP="00D63345">
      <w:pPr>
        <w:tabs>
          <w:tab w:val="center" w:pos="4819"/>
        </w:tabs>
        <w:jc w:val="both"/>
        <w:rPr>
          <w:b/>
          <w:sz w:val="20"/>
          <w:szCs w:val="20"/>
        </w:rPr>
      </w:pPr>
    </w:p>
    <w:p w14:paraId="1E6B44B1" w14:textId="799F443D" w:rsidR="00176BF1" w:rsidRPr="00674878" w:rsidRDefault="00176BF1" w:rsidP="00245E1B">
      <w:pPr>
        <w:pStyle w:val="Paragrafoelenco"/>
        <w:numPr>
          <w:ilvl w:val="0"/>
          <w:numId w:val="19"/>
        </w:numPr>
        <w:tabs>
          <w:tab w:val="center" w:pos="4819"/>
        </w:tabs>
        <w:jc w:val="both"/>
        <w:rPr>
          <w:b/>
          <w:smallCaps/>
          <w:sz w:val="20"/>
          <w:szCs w:val="20"/>
        </w:rPr>
      </w:pPr>
      <w:r w:rsidRPr="00FB0043">
        <w:rPr>
          <w:b/>
          <w:smallCaps/>
          <w:szCs w:val="20"/>
        </w:rPr>
        <w:t>I</w:t>
      </w:r>
      <w:r w:rsidR="00245E1B" w:rsidRPr="00FB0043">
        <w:rPr>
          <w:b/>
          <w:smallCaps/>
          <w:szCs w:val="20"/>
        </w:rPr>
        <w:t>nterventi integrati</w:t>
      </w:r>
      <w:r w:rsidR="00A51C01">
        <w:rPr>
          <w:b/>
          <w:smallCaps/>
          <w:szCs w:val="20"/>
        </w:rPr>
        <w:t>v</w:t>
      </w:r>
      <w:r w:rsidR="00245E1B" w:rsidRPr="00FB0043">
        <w:rPr>
          <w:b/>
          <w:smallCaps/>
          <w:szCs w:val="20"/>
        </w:rPr>
        <w:t>i di supporto previsti/ consigliati</w:t>
      </w:r>
    </w:p>
    <w:p w14:paraId="1436F1FA" w14:textId="77777777" w:rsidR="00176BF1" w:rsidRPr="00674878" w:rsidRDefault="00176BF1" w:rsidP="00D63345">
      <w:pPr>
        <w:tabs>
          <w:tab w:val="center" w:pos="4819"/>
        </w:tabs>
        <w:jc w:val="both"/>
        <w:rPr>
          <w:sz w:val="20"/>
          <w:szCs w:val="20"/>
        </w:rPr>
      </w:pPr>
    </w:p>
    <w:p w14:paraId="1AEDB5BA" w14:textId="6E09E193" w:rsidR="00176BF1" w:rsidRPr="008C62C4" w:rsidRDefault="00176BF1" w:rsidP="00055743">
      <w:pPr>
        <w:numPr>
          <w:ilvl w:val="0"/>
          <w:numId w:val="9"/>
        </w:numPr>
        <w:tabs>
          <w:tab w:val="center" w:pos="4819"/>
        </w:tabs>
        <w:jc w:val="both"/>
        <w:rPr>
          <w:szCs w:val="20"/>
        </w:rPr>
      </w:pPr>
      <w:r w:rsidRPr="008C62C4">
        <w:rPr>
          <w:szCs w:val="20"/>
        </w:rPr>
        <w:t xml:space="preserve">Attività individualizzate e/o di piccolo gruppo </w:t>
      </w:r>
    </w:p>
    <w:p w14:paraId="2C615300" w14:textId="77777777" w:rsidR="00176BF1" w:rsidRPr="008C62C4" w:rsidRDefault="00176BF1" w:rsidP="00055743">
      <w:pPr>
        <w:numPr>
          <w:ilvl w:val="0"/>
          <w:numId w:val="9"/>
        </w:numPr>
        <w:tabs>
          <w:tab w:val="center" w:pos="4819"/>
        </w:tabs>
        <w:jc w:val="both"/>
        <w:rPr>
          <w:szCs w:val="20"/>
        </w:rPr>
      </w:pPr>
      <w:r w:rsidRPr="008C62C4">
        <w:rPr>
          <w:szCs w:val="20"/>
        </w:rPr>
        <w:t xml:space="preserve">Corso di italiano L2 in orario scolastico/extra-scolastico </w:t>
      </w:r>
    </w:p>
    <w:p w14:paraId="2CB9E3D8" w14:textId="77777777" w:rsidR="00176BF1" w:rsidRPr="008C62C4" w:rsidRDefault="00176BF1" w:rsidP="00055743">
      <w:pPr>
        <w:numPr>
          <w:ilvl w:val="0"/>
          <w:numId w:val="9"/>
        </w:numPr>
        <w:tabs>
          <w:tab w:val="center" w:pos="4819"/>
        </w:tabs>
        <w:jc w:val="both"/>
        <w:rPr>
          <w:szCs w:val="20"/>
        </w:rPr>
      </w:pPr>
      <w:r w:rsidRPr="008C62C4">
        <w:rPr>
          <w:szCs w:val="20"/>
        </w:rPr>
        <w:t xml:space="preserve">Intervento mediatore linguistico </w:t>
      </w:r>
    </w:p>
    <w:p w14:paraId="72669BD3" w14:textId="77777777" w:rsidR="00176BF1" w:rsidRPr="008C62C4" w:rsidRDefault="00176BF1" w:rsidP="00055743">
      <w:pPr>
        <w:numPr>
          <w:ilvl w:val="0"/>
          <w:numId w:val="9"/>
        </w:numPr>
        <w:tabs>
          <w:tab w:val="center" w:pos="4819"/>
        </w:tabs>
        <w:jc w:val="both"/>
        <w:rPr>
          <w:szCs w:val="20"/>
        </w:rPr>
      </w:pPr>
      <w:r w:rsidRPr="008C62C4">
        <w:rPr>
          <w:szCs w:val="20"/>
        </w:rPr>
        <w:t xml:space="preserve">Sportello didattico alunni stranieri </w:t>
      </w:r>
    </w:p>
    <w:p w14:paraId="6574DCFE" w14:textId="77777777" w:rsidR="00176BF1" w:rsidRPr="008C62C4" w:rsidRDefault="00176BF1" w:rsidP="00055743">
      <w:pPr>
        <w:numPr>
          <w:ilvl w:val="0"/>
          <w:numId w:val="9"/>
        </w:numPr>
        <w:tabs>
          <w:tab w:val="center" w:pos="4819"/>
        </w:tabs>
        <w:jc w:val="both"/>
        <w:rPr>
          <w:szCs w:val="20"/>
        </w:rPr>
      </w:pPr>
      <w:r w:rsidRPr="008C62C4">
        <w:rPr>
          <w:szCs w:val="20"/>
        </w:rPr>
        <w:t xml:space="preserve">Recupero disciplinare </w:t>
      </w:r>
    </w:p>
    <w:p w14:paraId="4F4EF97A" w14:textId="77777777" w:rsidR="00176BF1" w:rsidRPr="008C62C4" w:rsidRDefault="00176BF1" w:rsidP="00055743">
      <w:pPr>
        <w:numPr>
          <w:ilvl w:val="0"/>
          <w:numId w:val="9"/>
        </w:numPr>
        <w:tabs>
          <w:tab w:val="center" w:pos="4819"/>
        </w:tabs>
        <w:jc w:val="both"/>
        <w:rPr>
          <w:szCs w:val="20"/>
        </w:rPr>
      </w:pPr>
      <w:r w:rsidRPr="008C62C4">
        <w:rPr>
          <w:szCs w:val="20"/>
        </w:rPr>
        <w:t>Attività pomeridiane scolastiche ..........................</w:t>
      </w:r>
    </w:p>
    <w:p w14:paraId="3B1C021C" w14:textId="77777777" w:rsidR="00245E1B" w:rsidRPr="008C62C4" w:rsidRDefault="00176BF1" w:rsidP="00B0156A">
      <w:pPr>
        <w:numPr>
          <w:ilvl w:val="0"/>
          <w:numId w:val="9"/>
        </w:numPr>
        <w:tabs>
          <w:tab w:val="center" w:pos="4819"/>
        </w:tabs>
        <w:jc w:val="both"/>
        <w:rPr>
          <w:szCs w:val="20"/>
        </w:rPr>
      </w:pPr>
      <w:r w:rsidRPr="008C62C4">
        <w:rPr>
          <w:szCs w:val="20"/>
        </w:rPr>
        <w:t>Attività pomeridiane presso strutture esterne alla scuola (indicare presso quale ente)</w:t>
      </w:r>
      <w:r w:rsidR="00A027A0" w:rsidRPr="008C62C4">
        <w:rPr>
          <w:szCs w:val="20"/>
        </w:rPr>
        <w:t xml:space="preserve"> </w:t>
      </w:r>
    </w:p>
    <w:p w14:paraId="0BFFB875" w14:textId="77777777" w:rsidR="00245E1B" w:rsidRPr="00674878" w:rsidRDefault="00245E1B" w:rsidP="008C62C4">
      <w:pPr>
        <w:tabs>
          <w:tab w:val="center" w:pos="4819"/>
        </w:tabs>
        <w:ind w:left="720"/>
        <w:jc w:val="both"/>
        <w:rPr>
          <w:sz w:val="20"/>
          <w:szCs w:val="20"/>
        </w:rPr>
      </w:pPr>
    </w:p>
    <w:p w14:paraId="71444F09" w14:textId="6C54090A" w:rsidR="00176BF1" w:rsidRPr="00674878" w:rsidRDefault="00176BF1" w:rsidP="00D63345">
      <w:pPr>
        <w:tabs>
          <w:tab w:val="center" w:pos="4819"/>
        </w:tabs>
        <w:jc w:val="both"/>
        <w:rPr>
          <w:sz w:val="20"/>
          <w:szCs w:val="20"/>
        </w:rPr>
      </w:pPr>
    </w:p>
    <w:p w14:paraId="61B527E9" w14:textId="7CF8FD22" w:rsidR="00245E1B" w:rsidRDefault="00245E1B" w:rsidP="00FB0043">
      <w:pPr>
        <w:pStyle w:val="Paragrafoelenco"/>
        <w:numPr>
          <w:ilvl w:val="0"/>
          <w:numId w:val="19"/>
        </w:numPr>
        <w:tabs>
          <w:tab w:val="center" w:pos="4819"/>
        </w:tabs>
        <w:jc w:val="both"/>
        <w:rPr>
          <w:b/>
          <w:smallCaps/>
          <w:szCs w:val="20"/>
        </w:rPr>
      </w:pPr>
      <w:r w:rsidRPr="00FB0043">
        <w:rPr>
          <w:b/>
          <w:smallCaps/>
          <w:szCs w:val="20"/>
        </w:rPr>
        <w:t>Descrizione delle abilità e dei comportamenti osservabili a scuola da parte dei docenti di classe</w:t>
      </w:r>
    </w:p>
    <w:p w14:paraId="7714079F" w14:textId="77777777" w:rsidR="00546BCF" w:rsidRPr="00FB0043" w:rsidRDefault="00546BCF" w:rsidP="00A51C01">
      <w:pPr>
        <w:pStyle w:val="Paragrafoelenco"/>
        <w:tabs>
          <w:tab w:val="center" w:pos="4819"/>
        </w:tabs>
        <w:jc w:val="both"/>
        <w:rPr>
          <w:b/>
          <w:smallCaps/>
          <w:szCs w:val="20"/>
        </w:rPr>
      </w:pPr>
    </w:p>
    <w:tbl>
      <w:tblPr>
        <w:tblStyle w:val="TableNormal"/>
        <w:tblW w:w="9803" w:type="dxa"/>
        <w:tblInd w:w="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53"/>
        <w:gridCol w:w="1944"/>
        <w:gridCol w:w="1165"/>
        <w:gridCol w:w="1619"/>
        <w:gridCol w:w="1622"/>
      </w:tblGrid>
      <w:tr w:rsidR="00245E1B" w:rsidRPr="008C62C4" w14:paraId="222AA79E" w14:textId="77777777" w:rsidTr="00245E1B">
        <w:trPr>
          <w:trHeight w:val="128"/>
        </w:trPr>
        <w:tc>
          <w:tcPr>
            <w:tcW w:w="9803" w:type="dxa"/>
            <w:gridSpan w:val="5"/>
          </w:tcPr>
          <w:p w14:paraId="7DC8F9F8" w14:textId="0651509D" w:rsidR="00245E1B" w:rsidRPr="008C62C4" w:rsidRDefault="00245E1B" w:rsidP="00FD4C04">
            <w:pPr>
              <w:pStyle w:val="TableParagraph"/>
              <w:spacing w:before="2" w:line="360" w:lineRule="auto"/>
              <w:ind w:left="65"/>
              <w:jc w:val="both"/>
              <w:rPr>
                <w:rFonts w:ascii="Times New Roman" w:hAnsi="Times New Roman" w:cs="Times New Roman"/>
                <w:b/>
                <w:smallCaps/>
                <w:sz w:val="24"/>
                <w:szCs w:val="20"/>
                <w:lang w:val="it-IT"/>
              </w:rPr>
            </w:pPr>
            <w:r w:rsidRPr="008C62C4">
              <w:rPr>
                <w:rFonts w:ascii="Times New Roman" w:hAnsi="Times New Roman" w:cs="Times New Roman"/>
                <w:b/>
                <w:smallCaps/>
                <w:sz w:val="24"/>
                <w:szCs w:val="20"/>
                <w:lang w:val="it-IT"/>
              </w:rPr>
              <w:t>M</w:t>
            </w:r>
            <w:r w:rsidR="00FB0043" w:rsidRPr="008C62C4">
              <w:rPr>
                <w:rFonts w:ascii="Times New Roman" w:hAnsi="Times New Roman" w:cs="Times New Roman"/>
                <w:b/>
                <w:smallCaps/>
                <w:sz w:val="24"/>
                <w:szCs w:val="20"/>
                <w:lang w:val="it-IT"/>
              </w:rPr>
              <w:t>otivazione</w:t>
            </w:r>
          </w:p>
        </w:tc>
      </w:tr>
      <w:tr w:rsidR="00245E1B" w:rsidRPr="008C62C4" w14:paraId="64B22DA0" w14:textId="77777777" w:rsidTr="00546BCF">
        <w:trPr>
          <w:trHeight w:val="259"/>
        </w:trPr>
        <w:tc>
          <w:tcPr>
            <w:tcW w:w="3453" w:type="dxa"/>
          </w:tcPr>
          <w:p w14:paraId="596D0A13" w14:textId="77777777" w:rsidR="00245E1B" w:rsidRPr="008C62C4" w:rsidRDefault="00245E1B" w:rsidP="000B16FF">
            <w:pPr>
              <w:pStyle w:val="TableParagraph"/>
              <w:spacing w:before="12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Partecipazione al dialogo educativo</w:t>
            </w:r>
          </w:p>
        </w:tc>
        <w:tc>
          <w:tcPr>
            <w:tcW w:w="1944" w:type="dxa"/>
          </w:tcPr>
          <w:p w14:paraId="47286527" w14:textId="1C993117" w:rsidR="00245E1B" w:rsidRPr="008C62C4" w:rsidRDefault="00245E1B" w:rsidP="00FD4C04">
            <w:pPr>
              <w:pStyle w:val="TableParagraph"/>
              <w:spacing w:line="360" w:lineRule="auto"/>
              <w:ind w:left="110" w:right="762" w:hanging="46"/>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Pienamen</w:t>
            </w:r>
            <w:r w:rsidR="00546BCF" w:rsidRPr="008C62C4">
              <w:rPr>
                <w:rFonts w:ascii="Times New Roman" w:hAnsi="Times New Roman" w:cs="Times New Roman"/>
                <w:sz w:val="24"/>
                <w:szCs w:val="20"/>
                <w:lang w:val="it-IT"/>
              </w:rPr>
              <w:t>t</w:t>
            </w:r>
            <w:r w:rsidRPr="008C62C4">
              <w:rPr>
                <w:rFonts w:ascii="Times New Roman" w:hAnsi="Times New Roman" w:cs="Times New Roman"/>
                <w:sz w:val="24"/>
                <w:szCs w:val="20"/>
                <w:lang w:val="it-IT"/>
              </w:rPr>
              <w:t>e Adeguata</w:t>
            </w:r>
          </w:p>
        </w:tc>
        <w:tc>
          <w:tcPr>
            <w:tcW w:w="1165" w:type="dxa"/>
          </w:tcPr>
          <w:p w14:paraId="73BD525F" w14:textId="77777777" w:rsidR="00245E1B" w:rsidRPr="008C62C4" w:rsidRDefault="00245E1B" w:rsidP="00FD4C04">
            <w:pPr>
              <w:pStyle w:val="TableParagraph"/>
              <w:spacing w:before="122"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619" w:type="dxa"/>
          </w:tcPr>
          <w:p w14:paraId="410DF21C" w14:textId="77777777"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Poco Adeguata</w:t>
            </w:r>
          </w:p>
        </w:tc>
        <w:tc>
          <w:tcPr>
            <w:tcW w:w="1622" w:type="dxa"/>
          </w:tcPr>
          <w:p w14:paraId="4F0DEFB7" w14:textId="77777777"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Non Adeguata</w:t>
            </w:r>
          </w:p>
        </w:tc>
      </w:tr>
      <w:tr w:rsidR="00245E1B" w:rsidRPr="008C62C4" w14:paraId="52F49D4B" w14:textId="77777777" w:rsidTr="00546BCF">
        <w:trPr>
          <w:trHeight w:val="256"/>
        </w:trPr>
        <w:tc>
          <w:tcPr>
            <w:tcW w:w="3453" w:type="dxa"/>
          </w:tcPr>
          <w:p w14:paraId="228D2D6A" w14:textId="77777777" w:rsidR="00245E1B" w:rsidRPr="008C62C4" w:rsidRDefault="00245E1B" w:rsidP="000B16FF">
            <w:pPr>
              <w:pStyle w:val="TableParagraph"/>
              <w:spacing w:before="117"/>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Consapevolezza delle proprie difficoltà</w:t>
            </w:r>
          </w:p>
        </w:tc>
        <w:tc>
          <w:tcPr>
            <w:tcW w:w="1944" w:type="dxa"/>
          </w:tcPr>
          <w:p w14:paraId="1D1410A1" w14:textId="77777777" w:rsidR="00245E1B" w:rsidRPr="008C62C4" w:rsidRDefault="00245E1B" w:rsidP="00FD4C04">
            <w:pPr>
              <w:pStyle w:val="TableParagraph"/>
              <w:spacing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Pienamente</w:t>
            </w:r>
          </w:p>
          <w:p w14:paraId="25CEB127" w14:textId="77777777" w:rsidR="00245E1B" w:rsidRPr="008C62C4" w:rsidRDefault="00245E1B" w:rsidP="00FD4C04">
            <w:pPr>
              <w:pStyle w:val="TableParagraph"/>
              <w:spacing w:line="360" w:lineRule="auto"/>
              <w:ind w:left="110"/>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165" w:type="dxa"/>
          </w:tcPr>
          <w:p w14:paraId="056EF5A5" w14:textId="77777777" w:rsidR="00245E1B" w:rsidRPr="008C62C4" w:rsidRDefault="00245E1B" w:rsidP="00FD4C04">
            <w:pPr>
              <w:pStyle w:val="TableParagraph"/>
              <w:spacing w:before="117"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619" w:type="dxa"/>
          </w:tcPr>
          <w:p w14:paraId="0CD27191" w14:textId="77777777"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Poco Adeguata</w:t>
            </w:r>
          </w:p>
        </w:tc>
        <w:tc>
          <w:tcPr>
            <w:tcW w:w="1622" w:type="dxa"/>
          </w:tcPr>
          <w:p w14:paraId="005B8B1E" w14:textId="77777777"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Non Adeguata</w:t>
            </w:r>
          </w:p>
        </w:tc>
      </w:tr>
      <w:tr w:rsidR="00245E1B" w:rsidRPr="008C62C4" w14:paraId="5B9EB839" w14:textId="77777777" w:rsidTr="00546BCF">
        <w:trPr>
          <w:trHeight w:val="259"/>
        </w:trPr>
        <w:tc>
          <w:tcPr>
            <w:tcW w:w="3453" w:type="dxa"/>
          </w:tcPr>
          <w:p w14:paraId="0D432436" w14:textId="77777777" w:rsidR="00245E1B" w:rsidRPr="008C62C4" w:rsidRDefault="00245E1B" w:rsidP="000B16FF">
            <w:pPr>
              <w:pStyle w:val="TableParagraph"/>
              <w:spacing w:before="12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lastRenderedPageBreak/>
              <w:t>Consapevolezza dei propri punti di forza</w:t>
            </w:r>
          </w:p>
        </w:tc>
        <w:tc>
          <w:tcPr>
            <w:tcW w:w="1944" w:type="dxa"/>
          </w:tcPr>
          <w:p w14:paraId="63D0E4EF" w14:textId="77777777" w:rsidR="00245E1B" w:rsidRPr="008C62C4" w:rsidRDefault="00245E1B" w:rsidP="00FD4C04">
            <w:pPr>
              <w:pStyle w:val="TableParagraph"/>
              <w:spacing w:line="360" w:lineRule="auto"/>
              <w:ind w:left="65" w:right="761"/>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Pienamente Adeguata</w:t>
            </w:r>
          </w:p>
        </w:tc>
        <w:tc>
          <w:tcPr>
            <w:tcW w:w="1165" w:type="dxa"/>
          </w:tcPr>
          <w:p w14:paraId="5FEBA34D" w14:textId="77777777" w:rsidR="00245E1B" w:rsidRPr="008C62C4" w:rsidRDefault="00245E1B" w:rsidP="00FD4C04">
            <w:pPr>
              <w:pStyle w:val="TableParagraph"/>
              <w:spacing w:before="122"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619" w:type="dxa"/>
          </w:tcPr>
          <w:p w14:paraId="6DE4B230" w14:textId="77777777"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Poco Adeguata</w:t>
            </w:r>
          </w:p>
        </w:tc>
        <w:tc>
          <w:tcPr>
            <w:tcW w:w="1622" w:type="dxa"/>
          </w:tcPr>
          <w:p w14:paraId="7994C6E2" w14:textId="77777777"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Non Adeguata</w:t>
            </w:r>
          </w:p>
        </w:tc>
      </w:tr>
      <w:tr w:rsidR="00245E1B" w:rsidRPr="008C62C4" w14:paraId="77F0694D" w14:textId="77777777" w:rsidTr="00546BCF">
        <w:trPr>
          <w:trHeight w:val="256"/>
        </w:trPr>
        <w:tc>
          <w:tcPr>
            <w:tcW w:w="3453" w:type="dxa"/>
          </w:tcPr>
          <w:p w14:paraId="730E40BD" w14:textId="77777777" w:rsidR="00245E1B" w:rsidRPr="008C62C4" w:rsidRDefault="00245E1B" w:rsidP="000B16FF">
            <w:pPr>
              <w:pStyle w:val="TableParagraph"/>
              <w:spacing w:before="117"/>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Autostima</w:t>
            </w:r>
          </w:p>
        </w:tc>
        <w:tc>
          <w:tcPr>
            <w:tcW w:w="1944" w:type="dxa"/>
          </w:tcPr>
          <w:p w14:paraId="04D6914B" w14:textId="77777777" w:rsidR="00245E1B" w:rsidRPr="008C62C4" w:rsidRDefault="00245E1B" w:rsidP="00FD4C04">
            <w:pPr>
              <w:pStyle w:val="TableParagraph"/>
              <w:spacing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Pienamente</w:t>
            </w:r>
          </w:p>
          <w:p w14:paraId="36909CD3" w14:textId="77777777" w:rsidR="00245E1B" w:rsidRPr="008C62C4" w:rsidRDefault="00245E1B" w:rsidP="00FD4C04">
            <w:pPr>
              <w:pStyle w:val="TableParagraph"/>
              <w:spacing w:line="360" w:lineRule="auto"/>
              <w:ind w:left="110"/>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165" w:type="dxa"/>
          </w:tcPr>
          <w:p w14:paraId="64DD156E" w14:textId="77777777" w:rsidR="00245E1B" w:rsidRPr="008C62C4" w:rsidRDefault="00245E1B" w:rsidP="00FD4C04">
            <w:pPr>
              <w:pStyle w:val="TableParagraph"/>
              <w:spacing w:before="117"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619" w:type="dxa"/>
          </w:tcPr>
          <w:p w14:paraId="108C0171" w14:textId="77777777"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Poco Adeguata</w:t>
            </w:r>
          </w:p>
        </w:tc>
        <w:tc>
          <w:tcPr>
            <w:tcW w:w="1622" w:type="dxa"/>
          </w:tcPr>
          <w:p w14:paraId="662015C7" w14:textId="77777777"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Non Adeguata</w:t>
            </w:r>
          </w:p>
        </w:tc>
      </w:tr>
      <w:tr w:rsidR="00245E1B" w:rsidRPr="008C62C4" w14:paraId="183CBD9C" w14:textId="77777777" w:rsidTr="00245E1B">
        <w:trPr>
          <w:trHeight w:val="128"/>
        </w:trPr>
        <w:tc>
          <w:tcPr>
            <w:tcW w:w="9803" w:type="dxa"/>
            <w:gridSpan w:val="5"/>
          </w:tcPr>
          <w:p w14:paraId="5D04B265" w14:textId="62B21F80" w:rsidR="00245E1B" w:rsidRPr="008C62C4" w:rsidRDefault="00245E1B" w:rsidP="000B16FF">
            <w:pPr>
              <w:pStyle w:val="TableParagraph"/>
              <w:spacing w:before="2"/>
              <w:ind w:left="62"/>
              <w:jc w:val="both"/>
              <w:rPr>
                <w:rFonts w:ascii="Times New Roman" w:hAnsi="Times New Roman" w:cs="Times New Roman"/>
                <w:b/>
                <w:sz w:val="24"/>
                <w:szCs w:val="20"/>
                <w:lang w:val="it-IT"/>
              </w:rPr>
            </w:pPr>
            <w:r w:rsidRPr="008C62C4">
              <w:rPr>
                <w:rFonts w:ascii="Times New Roman" w:hAnsi="Times New Roman" w:cs="Times New Roman"/>
                <w:b/>
                <w:smallCaps/>
                <w:sz w:val="24"/>
                <w:szCs w:val="20"/>
                <w:lang w:val="it-IT"/>
              </w:rPr>
              <w:t>A</w:t>
            </w:r>
            <w:r w:rsidR="00FB0043" w:rsidRPr="008C62C4">
              <w:rPr>
                <w:rFonts w:ascii="Times New Roman" w:hAnsi="Times New Roman" w:cs="Times New Roman"/>
                <w:b/>
                <w:smallCaps/>
                <w:sz w:val="24"/>
                <w:szCs w:val="20"/>
                <w:lang w:val="it-IT"/>
              </w:rPr>
              <w:t xml:space="preserve">tteggiamenti e comportamenti riscontrabili a scuola </w:t>
            </w:r>
          </w:p>
        </w:tc>
      </w:tr>
      <w:tr w:rsidR="00245E1B" w:rsidRPr="008C62C4" w14:paraId="4DF94B4D" w14:textId="77777777" w:rsidTr="00546BCF">
        <w:trPr>
          <w:trHeight w:val="259"/>
        </w:trPr>
        <w:tc>
          <w:tcPr>
            <w:tcW w:w="3453" w:type="dxa"/>
          </w:tcPr>
          <w:p w14:paraId="6D42D93E" w14:textId="77777777" w:rsidR="00245E1B" w:rsidRPr="008C62C4" w:rsidRDefault="00245E1B" w:rsidP="000B16FF">
            <w:pPr>
              <w:pStyle w:val="TableParagraph"/>
              <w:spacing w:before="12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Regolarità frequenza scolastica</w:t>
            </w:r>
          </w:p>
        </w:tc>
        <w:tc>
          <w:tcPr>
            <w:tcW w:w="1944" w:type="dxa"/>
          </w:tcPr>
          <w:p w14:paraId="38951BFB" w14:textId="77777777" w:rsidR="00245E1B" w:rsidRPr="008C62C4" w:rsidRDefault="00245E1B" w:rsidP="00FD4C04">
            <w:pPr>
              <w:pStyle w:val="TableParagraph"/>
              <w:spacing w:line="360" w:lineRule="auto"/>
              <w:ind w:left="65" w:right="761"/>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Pienamente Adeguata</w:t>
            </w:r>
          </w:p>
        </w:tc>
        <w:tc>
          <w:tcPr>
            <w:tcW w:w="1165" w:type="dxa"/>
          </w:tcPr>
          <w:p w14:paraId="4B5F3AC8" w14:textId="77777777" w:rsidR="00245E1B" w:rsidRPr="008C62C4" w:rsidRDefault="00245E1B" w:rsidP="00FD4C04">
            <w:pPr>
              <w:pStyle w:val="TableParagraph"/>
              <w:spacing w:before="122"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619" w:type="dxa"/>
          </w:tcPr>
          <w:p w14:paraId="1F5EF941" w14:textId="77777777"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Poco Adeguata</w:t>
            </w:r>
          </w:p>
        </w:tc>
        <w:tc>
          <w:tcPr>
            <w:tcW w:w="1622" w:type="dxa"/>
          </w:tcPr>
          <w:p w14:paraId="198CE9FD" w14:textId="77777777"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Non Adeguata</w:t>
            </w:r>
          </w:p>
        </w:tc>
      </w:tr>
      <w:tr w:rsidR="00245E1B" w:rsidRPr="008C62C4" w14:paraId="78384206" w14:textId="77777777" w:rsidTr="00546BCF">
        <w:trPr>
          <w:trHeight w:val="256"/>
        </w:trPr>
        <w:tc>
          <w:tcPr>
            <w:tcW w:w="3453" w:type="dxa"/>
          </w:tcPr>
          <w:p w14:paraId="6FCAB23F" w14:textId="77777777" w:rsidR="00245E1B" w:rsidRPr="008C62C4" w:rsidRDefault="00245E1B" w:rsidP="000B16FF">
            <w:pPr>
              <w:pStyle w:val="TableParagraph"/>
              <w:spacing w:before="117"/>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Accettazione e rispetto delle regole</w:t>
            </w:r>
          </w:p>
        </w:tc>
        <w:tc>
          <w:tcPr>
            <w:tcW w:w="1944" w:type="dxa"/>
          </w:tcPr>
          <w:p w14:paraId="4E24FC98" w14:textId="77777777" w:rsidR="00245E1B" w:rsidRPr="008C62C4" w:rsidRDefault="00245E1B" w:rsidP="00FD4C04">
            <w:pPr>
              <w:pStyle w:val="TableParagraph"/>
              <w:spacing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Pienamente</w:t>
            </w:r>
          </w:p>
          <w:p w14:paraId="7BFB27A9" w14:textId="77777777" w:rsidR="00245E1B" w:rsidRPr="008C62C4" w:rsidRDefault="00245E1B" w:rsidP="00FD4C04">
            <w:pPr>
              <w:pStyle w:val="TableParagraph"/>
              <w:spacing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165" w:type="dxa"/>
          </w:tcPr>
          <w:p w14:paraId="6D2D736E" w14:textId="77777777" w:rsidR="00245E1B" w:rsidRPr="008C62C4" w:rsidRDefault="00245E1B" w:rsidP="00FD4C04">
            <w:pPr>
              <w:pStyle w:val="TableParagraph"/>
              <w:spacing w:before="117"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619" w:type="dxa"/>
          </w:tcPr>
          <w:p w14:paraId="03B238AD" w14:textId="77777777"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Poco Adeguata</w:t>
            </w:r>
          </w:p>
        </w:tc>
        <w:tc>
          <w:tcPr>
            <w:tcW w:w="1622" w:type="dxa"/>
          </w:tcPr>
          <w:p w14:paraId="6735061C" w14:textId="77777777"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Non Adeguata</w:t>
            </w:r>
          </w:p>
        </w:tc>
      </w:tr>
      <w:tr w:rsidR="00245E1B" w:rsidRPr="008C62C4" w14:paraId="18522A4F" w14:textId="77777777" w:rsidTr="00546BCF">
        <w:trPr>
          <w:trHeight w:val="259"/>
        </w:trPr>
        <w:tc>
          <w:tcPr>
            <w:tcW w:w="3453" w:type="dxa"/>
          </w:tcPr>
          <w:p w14:paraId="2149E8ED" w14:textId="77777777" w:rsidR="00245E1B" w:rsidRPr="008C62C4" w:rsidRDefault="00245E1B" w:rsidP="000B16FF">
            <w:pPr>
              <w:pStyle w:val="TableParagraph"/>
              <w:spacing w:before="12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Rispetto degli impegni</w:t>
            </w:r>
          </w:p>
        </w:tc>
        <w:tc>
          <w:tcPr>
            <w:tcW w:w="1944" w:type="dxa"/>
          </w:tcPr>
          <w:p w14:paraId="2B79929B" w14:textId="77777777" w:rsidR="00245E1B" w:rsidRPr="008C62C4" w:rsidRDefault="00245E1B" w:rsidP="00FD4C04">
            <w:pPr>
              <w:pStyle w:val="TableParagraph"/>
              <w:spacing w:line="360" w:lineRule="auto"/>
              <w:ind w:left="65" w:right="761"/>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Pienamente Adeguata</w:t>
            </w:r>
          </w:p>
        </w:tc>
        <w:tc>
          <w:tcPr>
            <w:tcW w:w="1165" w:type="dxa"/>
          </w:tcPr>
          <w:p w14:paraId="71FA1B39" w14:textId="77777777" w:rsidR="00245E1B" w:rsidRPr="008C62C4" w:rsidRDefault="00245E1B" w:rsidP="00FD4C04">
            <w:pPr>
              <w:pStyle w:val="TableParagraph"/>
              <w:spacing w:before="122"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619" w:type="dxa"/>
          </w:tcPr>
          <w:p w14:paraId="22F34E86" w14:textId="77777777"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Poco Adeguata</w:t>
            </w:r>
          </w:p>
        </w:tc>
        <w:tc>
          <w:tcPr>
            <w:tcW w:w="1622" w:type="dxa"/>
          </w:tcPr>
          <w:p w14:paraId="6B18250C" w14:textId="77777777"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Non Adeguata</w:t>
            </w:r>
          </w:p>
        </w:tc>
      </w:tr>
      <w:tr w:rsidR="00245E1B" w:rsidRPr="008C62C4" w14:paraId="03E80DB0" w14:textId="77777777" w:rsidTr="00546BCF">
        <w:trPr>
          <w:trHeight w:val="256"/>
        </w:trPr>
        <w:tc>
          <w:tcPr>
            <w:tcW w:w="3453" w:type="dxa"/>
          </w:tcPr>
          <w:p w14:paraId="232DD05F" w14:textId="77777777" w:rsidR="00245E1B" w:rsidRPr="008C62C4" w:rsidRDefault="00245E1B" w:rsidP="000B16FF">
            <w:pPr>
              <w:pStyle w:val="TableParagraph"/>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Accettazione consapevole degli strumenti</w:t>
            </w:r>
          </w:p>
          <w:p w14:paraId="2F9FA4C7" w14:textId="77777777" w:rsidR="00245E1B" w:rsidRPr="008C62C4" w:rsidRDefault="00245E1B" w:rsidP="000B16FF">
            <w:pPr>
              <w:pStyle w:val="TableParagraph"/>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compensativi e delle misure dispensative</w:t>
            </w:r>
          </w:p>
        </w:tc>
        <w:tc>
          <w:tcPr>
            <w:tcW w:w="1944" w:type="dxa"/>
          </w:tcPr>
          <w:p w14:paraId="1A813F16" w14:textId="77777777" w:rsidR="00245E1B" w:rsidRPr="008C62C4" w:rsidRDefault="00245E1B" w:rsidP="00FD4C04">
            <w:pPr>
              <w:pStyle w:val="TableParagraph"/>
              <w:spacing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Pienamente</w:t>
            </w:r>
          </w:p>
          <w:p w14:paraId="6B5DEBD5" w14:textId="77777777" w:rsidR="00245E1B" w:rsidRPr="008C62C4" w:rsidRDefault="00245E1B" w:rsidP="00FD4C04">
            <w:pPr>
              <w:pStyle w:val="TableParagraph"/>
              <w:spacing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165" w:type="dxa"/>
          </w:tcPr>
          <w:p w14:paraId="0D2D371A" w14:textId="77777777" w:rsidR="00245E1B" w:rsidRPr="008C62C4" w:rsidRDefault="00245E1B" w:rsidP="00FD4C04">
            <w:pPr>
              <w:pStyle w:val="TableParagraph"/>
              <w:spacing w:before="117"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619" w:type="dxa"/>
          </w:tcPr>
          <w:p w14:paraId="1AA7A981" w14:textId="77777777"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Poco Adeguata</w:t>
            </w:r>
          </w:p>
        </w:tc>
        <w:tc>
          <w:tcPr>
            <w:tcW w:w="1622" w:type="dxa"/>
          </w:tcPr>
          <w:p w14:paraId="2D1E7129" w14:textId="77777777"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Non Adeguata</w:t>
            </w:r>
          </w:p>
        </w:tc>
      </w:tr>
      <w:tr w:rsidR="00245E1B" w:rsidRPr="008C62C4" w14:paraId="0318C1D4" w14:textId="77777777" w:rsidTr="00546BCF">
        <w:trPr>
          <w:trHeight w:val="259"/>
        </w:trPr>
        <w:tc>
          <w:tcPr>
            <w:tcW w:w="3453" w:type="dxa"/>
          </w:tcPr>
          <w:p w14:paraId="7861B99A" w14:textId="77777777" w:rsidR="00245E1B" w:rsidRPr="008C62C4" w:rsidRDefault="00245E1B" w:rsidP="000B16FF">
            <w:pPr>
              <w:pStyle w:val="TableParagraph"/>
              <w:spacing w:before="12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Autonomia nel lavoro</w:t>
            </w:r>
          </w:p>
        </w:tc>
        <w:tc>
          <w:tcPr>
            <w:tcW w:w="1944" w:type="dxa"/>
          </w:tcPr>
          <w:p w14:paraId="581A50A4" w14:textId="77777777" w:rsidR="00245E1B" w:rsidRPr="008C62C4" w:rsidRDefault="00245E1B" w:rsidP="00FD4C04">
            <w:pPr>
              <w:pStyle w:val="TableParagraph"/>
              <w:spacing w:line="360" w:lineRule="auto"/>
              <w:ind w:left="65" w:right="761"/>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Pienamente Adeguata</w:t>
            </w:r>
          </w:p>
        </w:tc>
        <w:tc>
          <w:tcPr>
            <w:tcW w:w="1165" w:type="dxa"/>
          </w:tcPr>
          <w:p w14:paraId="04947B9F" w14:textId="77777777" w:rsidR="00245E1B" w:rsidRPr="008C62C4" w:rsidRDefault="00245E1B" w:rsidP="00FD4C04">
            <w:pPr>
              <w:pStyle w:val="TableParagraph"/>
              <w:spacing w:before="122"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619" w:type="dxa"/>
          </w:tcPr>
          <w:p w14:paraId="4F5746A5" w14:textId="77777777"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Poco Adeguata</w:t>
            </w:r>
          </w:p>
        </w:tc>
        <w:tc>
          <w:tcPr>
            <w:tcW w:w="1622" w:type="dxa"/>
          </w:tcPr>
          <w:p w14:paraId="623E1782" w14:textId="77777777"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Non Adeguata</w:t>
            </w:r>
          </w:p>
        </w:tc>
      </w:tr>
      <w:tr w:rsidR="00245E1B" w:rsidRPr="008C62C4" w14:paraId="6B313ADB" w14:textId="77777777" w:rsidTr="00546BCF">
        <w:trPr>
          <w:trHeight w:val="256"/>
        </w:trPr>
        <w:tc>
          <w:tcPr>
            <w:tcW w:w="3453" w:type="dxa"/>
          </w:tcPr>
          <w:p w14:paraId="67D08F32" w14:textId="77777777" w:rsidR="00245E1B" w:rsidRPr="008C62C4" w:rsidRDefault="00245E1B" w:rsidP="000B16FF">
            <w:pPr>
              <w:pStyle w:val="TableParagraph"/>
              <w:spacing w:before="117"/>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Area psicomotoria</w:t>
            </w:r>
          </w:p>
        </w:tc>
        <w:tc>
          <w:tcPr>
            <w:tcW w:w="1944" w:type="dxa"/>
          </w:tcPr>
          <w:p w14:paraId="47125F50" w14:textId="77777777" w:rsidR="00245E1B" w:rsidRPr="008C62C4" w:rsidRDefault="00245E1B" w:rsidP="00FD4C04">
            <w:pPr>
              <w:pStyle w:val="TableParagraph"/>
              <w:spacing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Pienamente</w:t>
            </w:r>
          </w:p>
          <w:p w14:paraId="26DF4AFE" w14:textId="77777777" w:rsidR="00245E1B" w:rsidRPr="008C62C4" w:rsidRDefault="00245E1B" w:rsidP="00FD4C04">
            <w:pPr>
              <w:pStyle w:val="TableParagraph"/>
              <w:spacing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165" w:type="dxa"/>
          </w:tcPr>
          <w:p w14:paraId="5F4CBE53" w14:textId="77777777" w:rsidR="00245E1B" w:rsidRPr="008C62C4" w:rsidRDefault="00245E1B" w:rsidP="00FD4C04">
            <w:pPr>
              <w:pStyle w:val="TableParagraph"/>
              <w:spacing w:before="117"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Adeguata</w:t>
            </w:r>
          </w:p>
        </w:tc>
        <w:tc>
          <w:tcPr>
            <w:tcW w:w="1619" w:type="dxa"/>
          </w:tcPr>
          <w:p w14:paraId="1E2E5E01" w14:textId="77777777"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Poco Adeguata</w:t>
            </w:r>
          </w:p>
        </w:tc>
        <w:tc>
          <w:tcPr>
            <w:tcW w:w="1622" w:type="dxa"/>
          </w:tcPr>
          <w:p w14:paraId="73D91CC2" w14:textId="77777777"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Non Adeguata</w:t>
            </w:r>
          </w:p>
        </w:tc>
      </w:tr>
      <w:tr w:rsidR="00245E1B" w:rsidRPr="008C62C4" w14:paraId="10544A88" w14:textId="77777777" w:rsidTr="00245E1B">
        <w:trPr>
          <w:trHeight w:val="128"/>
        </w:trPr>
        <w:tc>
          <w:tcPr>
            <w:tcW w:w="9803" w:type="dxa"/>
            <w:gridSpan w:val="5"/>
          </w:tcPr>
          <w:p w14:paraId="0C902125" w14:textId="5568D2A1" w:rsidR="00245E1B" w:rsidRPr="008C62C4" w:rsidRDefault="00FB0043" w:rsidP="00FD4C04">
            <w:pPr>
              <w:pStyle w:val="TableParagraph"/>
              <w:spacing w:before="2" w:line="360" w:lineRule="auto"/>
              <w:ind w:left="65"/>
              <w:jc w:val="both"/>
              <w:rPr>
                <w:rFonts w:ascii="Times New Roman" w:hAnsi="Times New Roman" w:cs="Times New Roman"/>
                <w:b/>
                <w:smallCaps/>
                <w:sz w:val="24"/>
                <w:szCs w:val="20"/>
                <w:lang w:val="it-IT"/>
              </w:rPr>
            </w:pPr>
            <w:r w:rsidRPr="008C62C4">
              <w:rPr>
                <w:rFonts w:ascii="Times New Roman" w:hAnsi="Times New Roman" w:cs="Times New Roman"/>
                <w:b/>
                <w:smallCaps/>
                <w:sz w:val="24"/>
                <w:szCs w:val="20"/>
                <w:lang w:val="it-IT"/>
              </w:rPr>
              <w:t xml:space="preserve">Strategie utilizzate dallo studente nello studio </w:t>
            </w:r>
          </w:p>
        </w:tc>
      </w:tr>
      <w:tr w:rsidR="00245E1B" w:rsidRPr="008C62C4" w14:paraId="6098D381" w14:textId="77777777" w:rsidTr="00546BCF">
        <w:trPr>
          <w:trHeight w:val="128"/>
        </w:trPr>
        <w:tc>
          <w:tcPr>
            <w:tcW w:w="3453" w:type="dxa"/>
          </w:tcPr>
          <w:p w14:paraId="0CBBFED4" w14:textId="77777777" w:rsidR="00245E1B" w:rsidRPr="008C62C4" w:rsidRDefault="00245E1B" w:rsidP="000B16FF">
            <w:pPr>
              <w:pStyle w:val="TableParagraph"/>
              <w:spacing w:before="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Sottolinea, identifica parole chiave …</w:t>
            </w:r>
          </w:p>
        </w:tc>
        <w:tc>
          <w:tcPr>
            <w:tcW w:w="1944" w:type="dxa"/>
          </w:tcPr>
          <w:p w14:paraId="232BC011" w14:textId="77777777" w:rsidR="00245E1B" w:rsidRPr="008C62C4" w:rsidRDefault="00245E1B" w:rsidP="00FD4C04">
            <w:pPr>
              <w:pStyle w:val="TableParagraph"/>
              <w:spacing w:before="2"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Efficace</w:t>
            </w:r>
          </w:p>
        </w:tc>
        <w:tc>
          <w:tcPr>
            <w:tcW w:w="4406" w:type="dxa"/>
            <w:gridSpan w:val="3"/>
          </w:tcPr>
          <w:p w14:paraId="607416BA" w14:textId="77777777" w:rsidR="00245E1B" w:rsidRPr="008C62C4" w:rsidRDefault="00245E1B" w:rsidP="00FD4C04">
            <w:pPr>
              <w:pStyle w:val="TableParagraph"/>
              <w:spacing w:before="2"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Da potenziare</w:t>
            </w:r>
          </w:p>
        </w:tc>
      </w:tr>
      <w:tr w:rsidR="00245E1B" w:rsidRPr="008C62C4" w14:paraId="1E08C5CC" w14:textId="77777777" w:rsidTr="00546BCF">
        <w:trPr>
          <w:trHeight w:val="128"/>
        </w:trPr>
        <w:tc>
          <w:tcPr>
            <w:tcW w:w="3453" w:type="dxa"/>
          </w:tcPr>
          <w:p w14:paraId="61F6F851" w14:textId="77777777" w:rsidR="00245E1B" w:rsidRPr="008C62C4" w:rsidRDefault="00245E1B" w:rsidP="000B16FF">
            <w:pPr>
              <w:pStyle w:val="TableParagraph"/>
              <w:spacing w:before="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Costruisce schemi, mappe o diagrammi</w:t>
            </w:r>
          </w:p>
        </w:tc>
        <w:tc>
          <w:tcPr>
            <w:tcW w:w="1944" w:type="dxa"/>
          </w:tcPr>
          <w:p w14:paraId="5AA13050" w14:textId="77777777" w:rsidR="00245E1B" w:rsidRPr="008C62C4" w:rsidRDefault="00245E1B" w:rsidP="00FD4C04">
            <w:pPr>
              <w:pStyle w:val="TableParagraph"/>
              <w:spacing w:before="2"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Efficace</w:t>
            </w:r>
          </w:p>
        </w:tc>
        <w:tc>
          <w:tcPr>
            <w:tcW w:w="4406" w:type="dxa"/>
            <w:gridSpan w:val="3"/>
          </w:tcPr>
          <w:p w14:paraId="74C754AF" w14:textId="77777777" w:rsidR="00245E1B" w:rsidRPr="008C62C4" w:rsidRDefault="00245E1B" w:rsidP="00FD4C04">
            <w:pPr>
              <w:pStyle w:val="TableParagraph"/>
              <w:spacing w:before="2"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Da potenziare</w:t>
            </w:r>
          </w:p>
        </w:tc>
      </w:tr>
      <w:tr w:rsidR="00245E1B" w:rsidRPr="008C62C4" w14:paraId="3A04F420" w14:textId="77777777" w:rsidTr="00546BCF">
        <w:trPr>
          <w:trHeight w:val="259"/>
        </w:trPr>
        <w:tc>
          <w:tcPr>
            <w:tcW w:w="3453" w:type="dxa"/>
          </w:tcPr>
          <w:p w14:paraId="5198DF47" w14:textId="77777777" w:rsidR="00245E1B" w:rsidRPr="008C62C4" w:rsidRDefault="00245E1B" w:rsidP="000B16FF">
            <w:pPr>
              <w:pStyle w:val="TableParagraph"/>
              <w:ind w:left="62" w:right="200"/>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Utilizza strumenti informatici (computer, correttore ortografico, software …)</w:t>
            </w:r>
          </w:p>
        </w:tc>
        <w:tc>
          <w:tcPr>
            <w:tcW w:w="1944" w:type="dxa"/>
          </w:tcPr>
          <w:p w14:paraId="70BA7B29" w14:textId="77777777" w:rsidR="00245E1B" w:rsidRPr="008C62C4" w:rsidRDefault="00245E1B" w:rsidP="00FD4C04">
            <w:pPr>
              <w:pStyle w:val="TableParagraph"/>
              <w:spacing w:before="122"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Efficace</w:t>
            </w:r>
          </w:p>
        </w:tc>
        <w:tc>
          <w:tcPr>
            <w:tcW w:w="4406" w:type="dxa"/>
            <w:gridSpan w:val="3"/>
          </w:tcPr>
          <w:p w14:paraId="3D13C1F7" w14:textId="77777777" w:rsidR="00245E1B" w:rsidRPr="008C62C4" w:rsidRDefault="00245E1B" w:rsidP="00FD4C04">
            <w:pPr>
              <w:pStyle w:val="TableParagraph"/>
              <w:spacing w:before="122"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Da potenziare</w:t>
            </w:r>
          </w:p>
        </w:tc>
      </w:tr>
      <w:tr w:rsidR="00245E1B" w:rsidRPr="008C62C4" w14:paraId="3923161B" w14:textId="77777777" w:rsidTr="00546BCF">
        <w:trPr>
          <w:trHeight w:val="256"/>
        </w:trPr>
        <w:tc>
          <w:tcPr>
            <w:tcW w:w="3453" w:type="dxa"/>
          </w:tcPr>
          <w:p w14:paraId="6B164FD5" w14:textId="77777777" w:rsidR="00245E1B" w:rsidRPr="008C62C4" w:rsidRDefault="00245E1B" w:rsidP="000B16FF">
            <w:pPr>
              <w:pStyle w:val="TableParagraph"/>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Usa strategie di memorizzazione</w:t>
            </w:r>
          </w:p>
          <w:p w14:paraId="520180E9" w14:textId="77777777" w:rsidR="00245E1B" w:rsidRPr="008C62C4" w:rsidRDefault="00245E1B" w:rsidP="000B16FF">
            <w:pPr>
              <w:pStyle w:val="TableParagraph"/>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(immagini, colori, riquadrature …)</w:t>
            </w:r>
          </w:p>
        </w:tc>
        <w:tc>
          <w:tcPr>
            <w:tcW w:w="1944" w:type="dxa"/>
          </w:tcPr>
          <w:p w14:paraId="1EBB3F17" w14:textId="77777777" w:rsidR="00245E1B" w:rsidRPr="008C62C4" w:rsidRDefault="00245E1B" w:rsidP="00FD4C04">
            <w:pPr>
              <w:pStyle w:val="TableParagraph"/>
              <w:spacing w:before="117" w:line="360" w:lineRule="auto"/>
              <w:ind w:left="65"/>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Efficace</w:t>
            </w:r>
          </w:p>
        </w:tc>
        <w:tc>
          <w:tcPr>
            <w:tcW w:w="4406" w:type="dxa"/>
            <w:gridSpan w:val="3"/>
          </w:tcPr>
          <w:p w14:paraId="10702409" w14:textId="77777777" w:rsidR="00245E1B" w:rsidRPr="008C62C4" w:rsidRDefault="00245E1B" w:rsidP="00FD4C04">
            <w:pPr>
              <w:pStyle w:val="TableParagraph"/>
              <w:spacing w:before="117" w:line="360" w:lineRule="auto"/>
              <w:ind w:left="64"/>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Da potenziare</w:t>
            </w:r>
          </w:p>
        </w:tc>
      </w:tr>
    </w:tbl>
    <w:p w14:paraId="266797A7" w14:textId="23579FA1" w:rsidR="008C62C4" w:rsidRDefault="008C62C4" w:rsidP="00D63345">
      <w:pPr>
        <w:tabs>
          <w:tab w:val="center" w:pos="4819"/>
        </w:tabs>
        <w:jc w:val="both"/>
        <w:rPr>
          <w:b/>
          <w:smallCaps/>
          <w:sz w:val="20"/>
          <w:szCs w:val="20"/>
        </w:rPr>
      </w:pPr>
    </w:p>
    <w:p w14:paraId="5A83DD8A" w14:textId="5D312B41" w:rsidR="00A578AC" w:rsidRDefault="00245E1B" w:rsidP="00A51C01">
      <w:pPr>
        <w:pStyle w:val="Paragrafoelenco"/>
        <w:widowControl w:val="0"/>
        <w:numPr>
          <w:ilvl w:val="0"/>
          <w:numId w:val="19"/>
        </w:numPr>
        <w:tabs>
          <w:tab w:val="center" w:pos="4819"/>
        </w:tabs>
        <w:jc w:val="both"/>
        <w:rPr>
          <w:b/>
          <w:smallCaps/>
          <w:szCs w:val="20"/>
        </w:rPr>
      </w:pPr>
      <w:r w:rsidRPr="00A51C01">
        <w:rPr>
          <w:b/>
          <w:smallCaps/>
          <w:szCs w:val="20"/>
        </w:rPr>
        <w:t>Individuazione di modifiche rispetto alla programmazione d</w:t>
      </w:r>
      <w:r w:rsidR="00A51C01">
        <w:rPr>
          <w:b/>
          <w:smallCaps/>
          <w:szCs w:val="20"/>
        </w:rPr>
        <w:t>i classe</w:t>
      </w:r>
    </w:p>
    <w:p w14:paraId="08CF4579" w14:textId="77777777" w:rsidR="00A51C01" w:rsidRPr="00A51C01" w:rsidRDefault="00A51C01" w:rsidP="00A51C01">
      <w:pPr>
        <w:pStyle w:val="Paragrafoelenco"/>
        <w:widowControl w:val="0"/>
        <w:tabs>
          <w:tab w:val="center" w:pos="4819"/>
        </w:tabs>
        <w:jc w:val="both"/>
        <w:rPr>
          <w:b/>
          <w:smallCaps/>
          <w:szCs w:val="20"/>
        </w:rPr>
      </w:pPr>
    </w:p>
    <w:p w14:paraId="0FD6D5B2" w14:textId="0F9E642D" w:rsidR="00A578AC" w:rsidRPr="008C62C4" w:rsidRDefault="00A578AC" w:rsidP="00FB0043">
      <w:pPr>
        <w:widowControl w:val="0"/>
        <w:jc w:val="both"/>
        <w:rPr>
          <w:szCs w:val="20"/>
        </w:rPr>
      </w:pPr>
      <w:r w:rsidRPr="008C62C4">
        <w:rPr>
          <w:szCs w:val="20"/>
        </w:rPr>
        <w:t>Il Consiglio di Classe</w:t>
      </w:r>
      <w:r w:rsidR="00A51C01">
        <w:rPr>
          <w:szCs w:val="20"/>
        </w:rPr>
        <w:t>/team docenti</w:t>
      </w:r>
      <w:r w:rsidRPr="008C62C4">
        <w:rPr>
          <w:szCs w:val="20"/>
        </w:rPr>
        <w:t xml:space="preserve">, tenuto conto delle difficoltà rilevate, in sintonia con il </w:t>
      </w:r>
      <w:r w:rsidR="00245E1B" w:rsidRPr="008C62C4">
        <w:rPr>
          <w:szCs w:val="20"/>
        </w:rPr>
        <w:t>D.P.R. 31 agosto 1999, n. 394 aggiornato con le modifiche apportate dal Decreto del Presidente della Repubblica 18 ottobre 2004, n. 334, in materia di immigrazione</w:t>
      </w:r>
      <w:r w:rsidRPr="008C62C4">
        <w:rPr>
          <w:szCs w:val="20"/>
        </w:rPr>
        <w:t>, propone un intervento personalizzato nei contenuti e nei tempi, allo scopo di permettere all’allievo di raggiungere gli obiettivi prefissati nelle singole discipline.</w:t>
      </w:r>
    </w:p>
    <w:p w14:paraId="3FD0C9FB" w14:textId="77777777" w:rsidR="00A578AC" w:rsidRPr="008C62C4" w:rsidRDefault="00A578AC" w:rsidP="00FB0043">
      <w:pPr>
        <w:widowControl w:val="0"/>
        <w:jc w:val="both"/>
        <w:rPr>
          <w:szCs w:val="20"/>
        </w:rPr>
      </w:pPr>
    </w:p>
    <w:p w14:paraId="47E1847D" w14:textId="18AB5E95" w:rsidR="00A578AC" w:rsidRPr="008C62C4" w:rsidRDefault="00A578AC" w:rsidP="00FB0043">
      <w:pPr>
        <w:widowControl w:val="0"/>
        <w:jc w:val="both"/>
        <w:rPr>
          <w:szCs w:val="20"/>
        </w:rPr>
      </w:pPr>
      <w:r w:rsidRPr="008C62C4">
        <w:rPr>
          <w:szCs w:val="20"/>
        </w:rPr>
        <w:t>Per tutte le discipline/ per le seguenti discipline (specificare) _______________ si farà riferimento agli obiettivi minimi disciplinari presenti nelle singole programmazioni d</w:t>
      </w:r>
      <w:r w:rsidR="00A51C01">
        <w:rPr>
          <w:szCs w:val="20"/>
        </w:rPr>
        <w:t>i classe</w:t>
      </w:r>
      <w:r w:rsidRPr="008C62C4">
        <w:rPr>
          <w:szCs w:val="20"/>
        </w:rPr>
        <w:t>. I contenuti saranno adattati/ selezionati in base alle esigenze e alle situazioni in itinere.</w:t>
      </w:r>
    </w:p>
    <w:p w14:paraId="31A4953D" w14:textId="4404316D" w:rsidR="00A578AC" w:rsidRDefault="00A578AC" w:rsidP="00A578AC">
      <w:pPr>
        <w:widowControl w:val="0"/>
        <w:rPr>
          <w:szCs w:val="20"/>
        </w:rPr>
      </w:pPr>
    </w:p>
    <w:p w14:paraId="60E662F7" w14:textId="77777777" w:rsidR="00A51C01" w:rsidRPr="008C62C4" w:rsidRDefault="00A51C01" w:rsidP="00A578AC">
      <w:pPr>
        <w:widowControl w:val="0"/>
        <w:rPr>
          <w:szCs w:val="20"/>
        </w:rPr>
      </w:pPr>
    </w:p>
    <w:p w14:paraId="11FE193C" w14:textId="243D9798" w:rsidR="00A578AC" w:rsidRPr="008C62C4" w:rsidRDefault="00B350C1" w:rsidP="00FB0043">
      <w:pPr>
        <w:pStyle w:val="Paragrafoelenco"/>
        <w:widowControl w:val="0"/>
        <w:numPr>
          <w:ilvl w:val="0"/>
          <w:numId w:val="19"/>
        </w:numPr>
        <w:tabs>
          <w:tab w:val="center" w:pos="4819"/>
        </w:tabs>
        <w:jc w:val="both"/>
        <w:rPr>
          <w:b/>
          <w:smallCaps/>
          <w:szCs w:val="20"/>
        </w:rPr>
      </w:pPr>
      <w:r w:rsidRPr="008C62C4">
        <w:rPr>
          <w:b/>
          <w:smallCaps/>
          <w:szCs w:val="20"/>
        </w:rPr>
        <w:lastRenderedPageBreak/>
        <w:t>Obiettivi trasversali</w:t>
      </w:r>
      <w:r w:rsidR="00A578AC" w:rsidRPr="008C62C4">
        <w:rPr>
          <w:b/>
          <w:smallCaps/>
          <w:szCs w:val="20"/>
        </w:rPr>
        <w:t>:</w:t>
      </w:r>
    </w:p>
    <w:p w14:paraId="5C1ABEA1" w14:textId="77777777" w:rsidR="00A578AC" w:rsidRPr="008C62C4" w:rsidRDefault="00A578AC" w:rsidP="00A578AC">
      <w:pPr>
        <w:widowControl w:val="0"/>
        <w:rPr>
          <w:szCs w:val="20"/>
        </w:rPr>
      </w:pPr>
    </w:p>
    <w:p w14:paraId="09100A4C" w14:textId="77777777" w:rsidR="00A578AC" w:rsidRPr="008C62C4" w:rsidRDefault="00A578AC" w:rsidP="00A578AC">
      <w:pPr>
        <w:widowControl w:val="0"/>
        <w:numPr>
          <w:ilvl w:val="0"/>
          <w:numId w:val="17"/>
        </w:numPr>
        <w:tabs>
          <w:tab w:val="left" w:pos="720"/>
        </w:tabs>
        <w:suppressAutoHyphens/>
        <w:ind w:hanging="359"/>
        <w:jc w:val="both"/>
        <w:rPr>
          <w:szCs w:val="20"/>
        </w:rPr>
      </w:pPr>
      <w:r w:rsidRPr="008C62C4">
        <w:rPr>
          <w:szCs w:val="20"/>
        </w:rPr>
        <w:t>Promuovere l’inserimento e l’integrazione all’interno della classe di appartenenza</w:t>
      </w:r>
    </w:p>
    <w:p w14:paraId="4767B6FD" w14:textId="77777777" w:rsidR="00A578AC" w:rsidRPr="008C62C4" w:rsidRDefault="00A578AC" w:rsidP="00A578AC">
      <w:pPr>
        <w:widowControl w:val="0"/>
        <w:numPr>
          <w:ilvl w:val="0"/>
          <w:numId w:val="17"/>
        </w:numPr>
        <w:tabs>
          <w:tab w:val="left" w:pos="720"/>
        </w:tabs>
        <w:suppressAutoHyphens/>
        <w:ind w:hanging="359"/>
        <w:jc w:val="both"/>
        <w:rPr>
          <w:szCs w:val="20"/>
        </w:rPr>
      </w:pPr>
      <w:r w:rsidRPr="008C62C4">
        <w:rPr>
          <w:szCs w:val="20"/>
        </w:rPr>
        <w:t>Valorizzare l’identità culturale</w:t>
      </w:r>
    </w:p>
    <w:p w14:paraId="70E3D648" w14:textId="77777777" w:rsidR="00A578AC" w:rsidRPr="008C62C4" w:rsidRDefault="00A578AC" w:rsidP="00A578AC">
      <w:pPr>
        <w:widowControl w:val="0"/>
        <w:numPr>
          <w:ilvl w:val="0"/>
          <w:numId w:val="17"/>
        </w:numPr>
        <w:tabs>
          <w:tab w:val="left" w:pos="720"/>
        </w:tabs>
        <w:suppressAutoHyphens/>
        <w:ind w:hanging="359"/>
        <w:jc w:val="both"/>
        <w:rPr>
          <w:szCs w:val="20"/>
        </w:rPr>
      </w:pPr>
      <w:r w:rsidRPr="008C62C4">
        <w:rPr>
          <w:szCs w:val="20"/>
        </w:rPr>
        <w:t>Favorire lo scambio ed il confronto delle esperienze anche in ambito disciplinare</w:t>
      </w:r>
    </w:p>
    <w:p w14:paraId="6FA08835" w14:textId="77777777" w:rsidR="00A578AC" w:rsidRPr="008C62C4" w:rsidRDefault="00A578AC" w:rsidP="00A578AC">
      <w:pPr>
        <w:widowControl w:val="0"/>
        <w:numPr>
          <w:ilvl w:val="0"/>
          <w:numId w:val="17"/>
        </w:numPr>
        <w:tabs>
          <w:tab w:val="left" w:pos="720"/>
        </w:tabs>
        <w:suppressAutoHyphens/>
        <w:ind w:hanging="359"/>
        <w:jc w:val="both"/>
        <w:rPr>
          <w:szCs w:val="20"/>
        </w:rPr>
      </w:pPr>
      <w:r w:rsidRPr="008C62C4">
        <w:rPr>
          <w:szCs w:val="20"/>
        </w:rPr>
        <w:t>Fornire gli strumenti linguistici di base per un successo formativo</w:t>
      </w:r>
    </w:p>
    <w:p w14:paraId="7C96436D" w14:textId="617B6F8A" w:rsidR="00DB6B36" w:rsidRPr="008C62C4" w:rsidRDefault="00A578AC" w:rsidP="00D73AA8">
      <w:pPr>
        <w:widowControl w:val="0"/>
        <w:numPr>
          <w:ilvl w:val="0"/>
          <w:numId w:val="17"/>
        </w:numPr>
        <w:tabs>
          <w:tab w:val="left" w:pos="720"/>
        </w:tabs>
        <w:suppressAutoHyphens/>
        <w:ind w:hanging="359"/>
        <w:jc w:val="both"/>
        <w:rPr>
          <w:b/>
          <w:szCs w:val="20"/>
        </w:rPr>
      </w:pPr>
      <w:r w:rsidRPr="008C62C4">
        <w:rPr>
          <w:szCs w:val="20"/>
        </w:rPr>
        <w:t xml:space="preserve">Favorire la crescita globale </w:t>
      </w:r>
      <w:r w:rsidR="00EC6788">
        <w:rPr>
          <w:szCs w:val="20"/>
        </w:rPr>
        <w:t xml:space="preserve">al fine di </w:t>
      </w:r>
      <w:r w:rsidRPr="008C62C4">
        <w:rPr>
          <w:szCs w:val="20"/>
        </w:rPr>
        <w:t>proseguire con profitto e autonomia l’iter scolastico dell’alunno</w:t>
      </w:r>
    </w:p>
    <w:p w14:paraId="2BA59546" w14:textId="77777777" w:rsidR="00A578AC" w:rsidRPr="008C62C4" w:rsidRDefault="00A578AC" w:rsidP="00A578AC">
      <w:pPr>
        <w:widowControl w:val="0"/>
        <w:jc w:val="center"/>
        <w:rPr>
          <w:b/>
          <w:szCs w:val="20"/>
        </w:rPr>
      </w:pPr>
    </w:p>
    <w:p w14:paraId="0B0CCDD4" w14:textId="4331C188" w:rsidR="00A027A0" w:rsidRPr="008C62C4" w:rsidRDefault="00176BF1" w:rsidP="00FB5485">
      <w:pPr>
        <w:pStyle w:val="Paragrafoelenco"/>
        <w:numPr>
          <w:ilvl w:val="0"/>
          <w:numId w:val="19"/>
        </w:numPr>
        <w:tabs>
          <w:tab w:val="center" w:pos="4819"/>
        </w:tabs>
        <w:jc w:val="both"/>
        <w:rPr>
          <w:szCs w:val="20"/>
        </w:rPr>
      </w:pPr>
      <w:r w:rsidRPr="008C62C4">
        <w:rPr>
          <w:b/>
          <w:smallCaps/>
          <w:szCs w:val="20"/>
        </w:rPr>
        <w:t>S</w:t>
      </w:r>
      <w:r w:rsidR="00B350C1" w:rsidRPr="008C62C4">
        <w:rPr>
          <w:b/>
          <w:smallCaps/>
          <w:szCs w:val="20"/>
        </w:rPr>
        <w:t>trategie metodologiche e didattiche previste in classe</w:t>
      </w:r>
      <w:r w:rsidR="00B350C1" w:rsidRPr="008C62C4">
        <w:rPr>
          <w:b/>
          <w:szCs w:val="20"/>
        </w:rPr>
        <w:t xml:space="preserve"> </w:t>
      </w:r>
      <w:r w:rsidRPr="008C62C4">
        <w:rPr>
          <w:szCs w:val="20"/>
        </w:rPr>
        <w:t xml:space="preserve">(Comuni a tutte le </w:t>
      </w:r>
      <w:r w:rsidR="002F03DB" w:rsidRPr="008C62C4">
        <w:rPr>
          <w:szCs w:val="20"/>
        </w:rPr>
        <w:t>discipline)</w:t>
      </w:r>
    </w:p>
    <w:p w14:paraId="66DA4729" w14:textId="77777777" w:rsidR="00B350C1" w:rsidRPr="008C62C4" w:rsidRDefault="00B350C1" w:rsidP="00B350C1">
      <w:pPr>
        <w:pStyle w:val="Paragrafoelenco"/>
        <w:tabs>
          <w:tab w:val="center" w:pos="4819"/>
        </w:tabs>
        <w:jc w:val="both"/>
        <w:rPr>
          <w:szCs w:val="20"/>
        </w:rPr>
      </w:pPr>
    </w:p>
    <w:p w14:paraId="05410367" w14:textId="77777777" w:rsidR="00176BF1" w:rsidRPr="008C62C4" w:rsidRDefault="00176BF1" w:rsidP="00FB5485">
      <w:pPr>
        <w:tabs>
          <w:tab w:val="center" w:pos="4819"/>
        </w:tabs>
        <w:jc w:val="both"/>
        <w:rPr>
          <w:b/>
          <w:szCs w:val="20"/>
        </w:rPr>
      </w:pPr>
      <w:r w:rsidRPr="008C62C4">
        <w:rPr>
          <w:b/>
          <w:szCs w:val="20"/>
        </w:rPr>
        <w:t>Approcci e strategie</w:t>
      </w:r>
    </w:p>
    <w:p w14:paraId="2A2C418A" w14:textId="77777777" w:rsidR="00176BF1" w:rsidRPr="008C62C4" w:rsidRDefault="00176BF1" w:rsidP="00FB5485">
      <w:pPr>
        <w:numPr>
          <w:ilvl w:val="0"/>
          <w:numId w:val="9"/>
        </w:numPr>
        <w:tabs>
          <w:tab w:val="center" w:pos="4819"/>
        </w:tabs>
        <w:jc w:val="both"/>
        <w:rPr>
          <w:szCs w:val="20"/>
        </w:rPr>
      </w:pPr>
      <w:r w:rsidRPr="008C62C4">
        <w:rPr>
          <w:szCs w:val="20"/>
        </w:rPr>
        <w:t>Organizzare lezioni frontali che utilizzino contemporaneamente più linguaggi comunicativi (es. codice linguistico, iconico</w:t>
      </w:r>
      <w:r w:rsidR="00A027A0" w:rsidRPr="008C62C4">
        <w:rPr>
          <w:szCs w:val="20"/>
        </w:rPr>
        <w:t xml:space="preserve"> .</w:t>
      </w:r>
      <w:r w:rsidRPr="008C62C4">
        <w:rPr>
          <w:szCs w:val="20"/>
        </w:rPr>
        <w:t xml:space="preserve">..) </w:t>
      </w:r>
    </w:p>
    <w:p w14:paraId="7EDB0AAB" w14:textId="77777777" w:rsidR="00176BF1" w:rsidRPr="008C62C4" w:rsidRDefault="00176BF1" w:rsidP="00FB5485">
      <w:pPr>
        <w:numPr>
          <w:ilvl w:val="0"/>
          <w:numId w:val="9"/>
        </w:numPr>
        <w:tabs>
          <w:tab w:val="center" w:pos="4819"/>
        </w:tabs>
        <w:jc w:val="both"/>
        <w:rPr>
          <w:szCs w:val="20"/>
        </w:rPr>
      </w:pPr>
      <w:r w:rsidRPr="008C62C4">
        <w:rPr>
          <w:szCs w:val="20"/>
        </w:rPr>
        <w:t>Utilizzare la classe come risorsa in apprendimenti e attività</w:t>
      </w:r>
      <w:r w:rsidR="00A905B8" w:rsidRPr="008C62C4">
        <w:rPr>
          <w:szCs w:val="20"/>
        </w:rPr>
        <w:t xml:space="preserve"> laboratoriali in piccoli gruppi</w:t>
      </w:r>
    </w:p>
    <w:p w14:paraId="7A6C39D4" w14:textId="77777777" w:rsidR="00176BF1" w:rsidRPr="008C62C4" w:rsidRDefault="00176BF1" w:rsidP="00FB5485">
      <w:pPr>
        <w:numPr>
          <w:ilvl w:val="0"/>
          <w:numId w:val="9"/>
        </w:numPr>
        <w:tabs>
          <w:tab w:val="center" w:pos="4819"/>
        </w:tabs>
        <w:jc w:val="both"/>
        <w:rPr>
          <w:szCs w:val="20"/>
        </w:rPr>
      </w:pPr>
      <w:r w:rsidRPr="008C62C4">
        <w:rPr>
          <w:szCs w:val="20"/>
        </w:rPr>
        <w:t xml:space="preserve">attività di tutoring e aiuto tra pari </w:t>
      </w:r>
    </w:p>
    <w:p w14:paraId="24F3652A" w14:textId="77777777" w:rsidR="00176BF1" w:rsidRPr="008C62C4" w:rsidRDefault="00176BF1" w:rsidP="00FB5485">
      <w:pPr>
        <w:numPr>
          <w:ilvl w:val="0"/>
          <w:numId w:val="9"/>
        </w:numPr>
        <w:tabs>
          <w:tab w:val="center" w:pos="4819"/>
        </w:tabs>
        <w:jc w:val="both"/>
        <w:rPr>
          <w:szCs w:val="20"/>
        </w:rPr>
      </w:pPr>
      <w:r w:rsidRPr="008C62C4">
        <w:rPr>
          <w:szCs w:val="20"/>
        </w:rPr>
        <w:t xml:space="preserve">attività di cooperative learning </w:t>
      </w:r>
    </w:p>
    <w:p w14:paraId="287CCC82" w14:textId="77777777" w:rsidR="00176BF1" w:rsidRPr="008C62C4" w:rsidRDefault="00176BF1" w:rsidP="00FB5485">
      <w:pPr>
        <w:numPr>
          <w:ilvl w:val="0"/>
          <w:numId w:val="9"/>
        </w:numPr>
        <w:tabs>
          <w:tab w:val="center" w:pos="4819"/>
        </w:tabs>
        <w:jc w:val="both"/>
        <w:rPr>
          <w:szCs w:val="20"/>
        </w:rPr>
      </w:pPr>
      <w:r w:rsidRPr="008C62C4">
        <w:rPr>
          <w:szCs w:val="20"/>
        </w:rPr>
        <w:t xml:space="preserve">Semplificare il linguaggio </w:t>
      </w:r>
    </w:p>
    <w:p w14:paraId="56BE5F4E" w14:textId="77777777" w:rsidR="00176BF1" w:rsidRPr="008C62C4" w:rsidRDefault="00176BF1" w:rsidP="00FB5485">
      <w:pPr>
        <w:numPr>
          <w:ilvl w:val="0"/>
          <w:numId w:val="9"/>
        </w:numPr>
        <w:tabs>
          <w:tab w:val="center" w:pos="4819"/>
        </w:tabs>
        <w:jc w:val="both"/>
        <w:rPr>
          <w:szCs w:val="20"/>
        </w:rPr>
      </w:pPr>
      <w:r w:rsidRPr="008C62C4">
        <w:rPr>
          <w:szCs w:val="20"/>
        </w:rPr>
        <w:t xml:space="preserve">Fornire spiegazioni individualizzate </w:t>
      </w:r>
    </w:p>
    <w:p w14:paraId="605B297F" w14:textId="77777777" w:rsidR="00176BF1" w:rsidRPr="008C62C4" w:rsidRDefault="00176BF1" w:rsidP="00FB5485">
      <w:pPr>
        <w:numPr>
          <w:ilvl w:val="0"/>
          <w:numId w:val="9"/>
        </w:numPr>
        <w:tabs>
          <w:tab w:val="center" w:pos="4819"/>
        </w:tabs>
        <w:jc w:val="both"/>
        <w:rPr>
          <w:szCs w:val="20"/>
        </w:rPr>
      </w:pPr>
      <w:r w:rsidRPr="008C62C4">
        <w:rPr>
          <w:szCs w:val="20"/>
        </w:rPr>
        <w:t xml:space="preserve">Semplificare il testo </w:t>
      </w:r>
    </w:p>
    <w:p w14:paraId="2453D823" w14:textId="008360BF" w:rsidR="00176BF1" w:rsidRPr="008C62C4" w:rsidRDefault="00176BF1" w:rsidP="00FB5485">
      <w:pPr>
        <w:numPr>
          <w:ilvl w:val="0"/>
          <w:numId w:val="9"/>
        </w:numPr>
        <w:tabs>
          <w:tab w:val="center" w:pos="4819"/>
        </w:tabs>
        <w:jc w:val="both"/>
        <w:rPr>
          <w:szCs w:val="20"/>
        </w:rPr>
      </w:pPr>
      <w:r w:rsidRPr="008C62C4">
        <w:rPr>
          <w:szCs w:val="20"/>
        </w:rPr>
        <w:t>Fornire conoscenze per le strategie di studio</w:t>
      </w:r>
      <w:r w:rsidR="007E5170">
        <w:rPr>
          <w:szCs w:val="20"/>
        </w:rPr>
        <w:t>:</w:t>
      </w:r>
      <w:r w:rsidRPr="008C62C4">
        <w:rPr>
          <w:szCs w:val="20"/>
        </w:rPr>
        <w:t xml:space="preserve"> parole chiave, sottolineatura, osservazione delle immagini e del titolo,</w:t>
      </w:r>
      <w:r w:rsidR="00A027A0" w:rsidRPr="008C62C4">
        <w:rPr>
          <w:szCs w:val="20"/>
        </w:rPr>
        <w:t xml:space="preserve"> </w:t>
      </w:r>
      <w:r w:rsidR="007E5170" w:rsidRPr="008C62C4">
        <w:rPr>
          <w:szCs w:val="20"/>
        </w:rPr>
        <w:t>ecc.</w:t>
      </w:r>
      <w:r w:rsidR="00A027A0" w:rsidRPr="008C62C4">
        <w:rPr>
          <w:szCs w:val="20"/>
        </w:rPr>
        <w:t xml:space="preserve"> ..</w:t>
      </w:r>
      <w:r w:rsidRPr="008C62C4">
        <w:rPr>
          <w:szCs w:val="20"/>
        </w:rPr>
        <w:t>.</w:t>
      </w:r>
    </w:p>
    <w:p w14:paraId="3F9778E0" w14:textId="77777777" w:rsidR="00176BF1" w:rsidRPr="008C62C4" w:rsidRDefault="00176BF1" w:rsidP="00FB5485">
      <w:pPr>
        <w:numPr>
          <w:ilvl w:val="0"/>
          <w:numId w:val="9"/>
        </w:numPr>
        <w:tabs>
          <w:tab w:val="center" w:pos="4819"/>
        </w:tabs>
        <w:jc w:val="both"/>
        <w:rPr>
          <w:szCs w:val="20"/>
        </w:rPr>
      </w:pPr>
      <w:r w:rsidRPr="008C62C4">
        <w:rPr>
          <w:szCs w:val="20"/>
        </w:rPr>
        <w:t xml:space="preserve">Semplificare le consegne </w:t>
      </w:r>
    </w:p>
    <w:p w14:paraId="31051220" w14:textId="6554A529" w:rsidR="00176BF1" w:rsidRPr="008C62C4" w:rsidRDefault="00176BF1" w:rsidP="00FB5485">
      <w:pPr>
        <w:numPr>
          <w:ilvl w:val="0"/>
          <w:numId w:val="9"/>
        </w:numPr>
        <w:tabs>
          <w:tab w:val="center" w:pos="4819"/>
        </w:tabs>
        <w:jc w:val="both"/>
        <w:rPr>
          <w:szCs w:val="20"/>
        </w:rPr>
      </w:pPr>
      <w:r w:rsidRPr="008C62C4">
        <w:rPr>
          <w:szCs w:val="20"/>
        </w:rPr>
        <w:t>Rispettare i tempi di a</w:t>
      </w:r>
      <w:r w:rsidR="007E5170">
        <w:rPr>
          <w:szCs w:val="20"/>
        </w:rPr>
        <w:t>pprendimento</w:t>
      </w:r>
      <w:r w:rsidRPr="008C62C4">
        <w:rPr>
          <w:szCs w:val="20"/>
        </w:rPr>
        <w:t xml:space="preserve"> dei contenuti disciplinari </w:t>
      </w:r>
    </w:p>
    <w:p w14:paraId="2A952CEB" w14:textId="77777777" w:rsidR="00176BF1" w:rsidRPr="008C62C4" w:rsidRDefault="00176BF1" w:rsidP="00FB5485">
      <w:pPr>
        <w:numPr>
          <w:ilvl w:val="0"/>
          <w:numId w:val="9"/>
        </w:numPr>
        <w:tabs>
          <w:tab w:val="center" w:pos="4819"/>
        </w:tabs>
        <w:jc w:val="both"/>
        <w:rPr>
          <w:szCs w:val="20"/>
        </w:rPr>
      </w:pPr>
      <w:r w:rsidRPr="008C62C4">
        <w:rPr>
          <w:szCs w:val="20"/>
        </w:rPr>
        <w:t xml:space="preserve">Guidare alla comprensione del testo attraverso semplici domande strutturate </w:t>
      </w:r>
    </w:p>
    <w:p w14:paraId="37E8FE4D" w14:textId="77777777" w:rsidR="00176BF1" w:rsidRPr="008C62C4" w:rsidRDefault="00176BF1" w:rsidP="00FB5485">
      <w:pPr>
        <w:numPr>
          <w:ilvl w:val="0"/>
          <w:numId w:val="9"/>
        </w:numPr>
        <w:tabs>
          <w:tab w:val="center" w:pos="4819"/>
        </w:tabs>
        <w:jc w:val="both"/>
        <w:rPr>
          <w:szCs w:val="20"/>
        </w:rPr>
      </w:pPr>
      <w:r w:rsidRPr="008C62C4">
        <w:rPr>
          <w:szCs w:val="20"/>
        </w:rPr>
        <w:t xml:space="preserve">Verificare la comprensione delle indicazioni ricevute per un compito (consegne) </w:t>
      </w:r>
    </w:p>
    <w:p w14:paraId="00709C07" w14:textId="77777777" w:rsidR="00176BF1" w:rsidRPr="008C62C4" w:rsidRDefault="00176BF1" w:rsidP="002F03DB">
      <w:pPr>
        <w:numPr>
          <w:ilvl w:val="0"/>
          <w:numId w:val="9"/>
        </w:numPr>
        <w:tabs>
          <w:tab w:val="center" w:pos="4819"/>
        </w:tabs>
        <w:jc w:val="both"/>
        <w:rPr>
          <w:szCs w:val="20"/>
        </w:rPr>
      </w:pPr>
      <w:r w:rsidRPr="008C62C4">
        <w:rPr>
          <w:szCs w:val="20"/>
        </w:rPr>
        <w:t xml:space="preserve">Concedere tempi più lunghi nell’esecuzione di alcuni compiti </w:t>
      </w:r>
    </w:p>
    <w:p w14:paraId="7B1E7A07" w14:textId="77777777" w:rsidR="00A905B8" w:rsidRPr="008C62C4" w:rsidRDefault="00A905B8" w:rsidP="00FB0043">
      <w:pPr>
        <w:tabs>
          <w:tab w:val="center" w:pos="4819"/>
        </w:tabs>
        <w:jc w:val="both"/>
        <w:rPr>
          <w:b/>
          <w:szCs w:val="20"/>
        </w:rPr>
      </w:pPr>
    </w:p>
    <w:p w14:paraId="5B3C554E" w14:textId="005B6058" w:rsidR="00176BF1" w:rsidRPr="008C62C4" w:rsidRDefault="002F03DB" w:rsidP="00D462E3">
      <w:pPr>
        <w:tabs>
          <w:tab w:val="center" w:pos="4819"/>
        </w:tabs>
        <w:jc w:val="both"/>
        <w:rPr>
          <w:b/>
          <w:smallCaps/>
          <w:szCs w:val="20"/>
        </w:rPr>
      </w:pPr>
      <w:r w:rsidRPr="008C62C4">
        <w:rPr>
          <w:b/>
          <w:szCs w:val="20"/>
        </w:rPr>
        <w:t>S</w:t>
      </w:r>
      <w:r w:rsidR="00176BF1" w:rsidRPr="008C62C4">
        <w:rPr>
          <w:b/>
          <w:szCs w:val="20"/>
        </w:rPr>
        <w:t>trumenti compensativi</w:t>
      </w:r>
      <w:r w:rsidR="00176BF1" w:rsidRPr="008C62C4">
        <w:rPr>
          <w:b/>
          <w:smallCaps/>
          <w:szCs w:val="20"/>
        </w:rPr>
        <w:t xml:space="preserve"> </w:t>
      </w:r>
      <w:r w:rsidR="00B350C1" w:rsidRPr="008C62C4">
        <w:rPr>
          <w:szCs w:val="20"/>
        </w:rPr>
        <w:t>(se necessario integrare con strumenti desunti dalla guida allegata)</w:t>
      </w:r>
    </w:p>
    <w:p w14:paraId="34A172F8" w14:textId="77777777" w:rsidR="00176BF1" w:rsidRPr="008C62C4" w:rsidRDefault="00176BF1" w:rsidP="00FB5485">
      <w:pPr>
        <w:tabs>
          <w:tab w:val="center" w:pos="4819"/>
        </w:tabs>
        <w:jc w:val="both"/>
        <w:rPr>
          <w:szCs w:val="20"/>
        </w:rPr>
      </w:pPr>
      <w:r w:rsidRPr="008C62C4">
        <w:rPr>
          <w:szCs w:val="20"/>
        </w:rPr>
        <w:t xml:space="preserve">L’alunno potrà usufruire dei seguenti strumenti compensativi: </w:t>
      </w:r>
    </w:p>
    <w:p w14:paraId="30C46192" w14:textId="77777777" w:rsidR="00176BF1" w:rsidRPr="008C62C4" w:rsidRDefault="00176BF1" w:rsidP="00FB5485">
      <w:pPr>
        <w:numPr>
          <w:ilvl w:val="0"/>
          <w:numId w:val="9"/>
        </w:numPr>
        <w:tabs>
          <w:tab w:val="center" w:pos="4819"/>
        </w:tabs>
        <w:jc w:val="both"/>
        <w:rPr>
          <w:szCs w:val="20"/>
        </w:rPr>
      </w:pPr>
      <w:r w:rsidRPr="008C62C4">
        <w:rPr>
          <w:szCs w:val="20"/>
        </w:rPr>
        <w:t xml:space="preserve">ausilio di un compagno che gli spiegherà i comandi e il lessico specifico </w:t>
      </w:r>
    </w:p>
    <w:p w14:paraId="78DFF0D5" w14:textId="77777777" w:rsidR="00176BF1" w:rsidRPr="008C62C4" w:rsidRDefault="00176BF1" w:rsidP="00FB5485">
      <w:pPr>
        <w:numPr>
          <w:ilvl w:val="0"/>
          <w:numId w:val="9"/>
        </w:numPr>
        <w:tabs>
          <w:tab w:val="center" w:pos="4819"/>
        </w:tabs>
        <w:jc w:val="both"/>
        <w:rPr>
          <w:szCs w:val="20"/>
        </w:rPr>
      </w:pPr>
      <w:r w:rsidRPr="008C62C4">
        <w:rPr>
          <w:szCs w:val="20"/>
        </w:rPr>
        <w:t xml:space="preserve">correttore ortografico </w:t>
      </w:r>
    </w:p>
    <w:p w14:paraId="42271091" w14:textId="77777777" w:rsidR="00176BF1" w:rsidRPr="008C62C4" w:rsidRDefault="00176BF1" w:rsidP="00FB5485">
      <w:pPr>
        <w:numPr>
          <w:ilvl w:val="0"/>
          <w:numId w:val="9"/>
        </w:numPr>
        <w:tabs>
          <w:tab w:val="center" w:pos="4819"/>
        </w:tabs>
        <w:jc w:val="both"/>
        <w:rPr>
          <w:szCs w:val="20"/>
        </w:rPr>
      </w:pPr>
      <w:r w:rsidRPr="008C62C4">
        <w:rPr>
          <w:szCs w:val="20"/>
        </w:rPr>
        <w:t xml:space="preserve">tabelle, schemi, grafici, calcolatrice </w:t>
      </w:r>
    </w:p>
    <w:p w14:paraId="6FB367CF" w14:textId="77777777" w:rsidR="00176BF1" w:rsidRPr="008C62C4" w:rsidRDefault="00176BF1" w:rsidP="00FB5485">
      <w:pPr>
        <w:numPr>
          <w:ilvl w:val="0"/>
          <w:numId w:val="9"/>
        </w:numPr>
        <w:tabs>
          <w:tab w:val="center" w:pos="4819"/>
        </w:tabs>
        <w:jc w:val="both"/>
        <w:rPr>
          <w:szCs w:val="20"/>
        </w:rPr>
      </w:pPr>
      <w:r w:rsidRPr="008C62C4">
        <w:rPr>
          <w:szCs w:val="20"/>
        </w:rPr>
        <w:t>vocabolario anche multimediale</w:t>
      </w:r>
    </w:p>
    <w:p w14:paraId="50A267EF" w14:textId="77777777" w:rsidR="002F03DB" w:rsidRPr="008C62C4" w:rsidRDefault="002F03DB" w:rsidP="00FB5485">
      <w:pPr>
        <w:tabs>
          <w:tab w:val="center" w:pos="4819"/>
        </w:tabs>
        <w:jc w:val="both"/>
        <w:rPr>
          <w:b/>
          <w:szCs w:val="20"/>
        </w:rPr>
      </w:pPr>
    </w:p>
    <w:p w14:paraId="017A1FDC" w14:textId="58B308B1" w:rsidR="00176BF1" w:rsidRPr="008C62C4" w:rsidRDefault="002F03DB" w:rsidP="00FB5485">
      <w:pPr>
        <w:tabs>
          <w:tab w:val="center" w:pos="4819"/>
        </w:tabs>
        <w:jc w:val="both"/>
        <w:rPr>
          <w:b/>
          <w:smallCaps/>
          <w:szCs w:val="20"/>
        </w:rPr>
      </w:pPr>
      <w:r w:rsidRPr="008C62C4">
        <w:rPr>
          <w:b/>
          <w:szCs w:val="20"/>
        </w:rPr>
        <w:t>M</w:t>
      </w:r>
      <w:r w:rsidR="00176BF1" w:rsidRPr="008C62C4">
        <w:rPr>
          <w:b/>
          <w:szCs w:val="20"/>
        </w:rPr>
        <w:t>isure dispensative</w:t>
      </w:r>
      <w:r w:rsidR="00176BF1" w:rsidRPr="008C62C4">
        <w:rPr>
          <w:b/>
          <w:smallCaps/>
          <w:szCs w:val="20"/>
        </w:rPr>
        <w:t xml:space="preserve"> </w:t>
      </w:r>
      <w:r w:rsidR="00B350C1" w:rsidRPr="008C62C4">
        <w:rPr>
          <w:szCs w:val="20"/>
        </w:rPr>
        <w:t>(se necessario integrare con misure desunte dalla guida allegata)</w:t>
      </w:r>
    </w:p>
    <w:p w14:paraId="4524DAD7" w14:textId="77777777" w:rsidR="00176BF1" w:rsidRPr="008C62C4" w:rsidRDefault="00176BF1" w:rsidP="00FB5485">
      <w:pPr>
        <w:tabs>
          <w:tab w:val="center" w:pos="4819"/>
        </w:tabs>
        <w:jc w:val="both"/>
        <w:rPr>
          <w:szCs w:val="20"/>
        </w:rPr>
      </w:pPr>
      <w:r w:rsidRPr="008C62C4">
        <w:rPr>
          <w:szCs w:val="20"/>
        </w:rPr>
        <w:t xml:space="preserve">Nell'ambito di ciascuna disciplina l'alunno potrà essere dispensato da: </w:t>
      </w:r>
    </w:p>
    <w:p w14:paraId="31EC527C" w14:textId="77777777" w:rsidR="00176BF1" w:rsidRPr="008C62C4" w:rsidRDefault="00176BF1" w:rsidP="00FB5485">
      <w:pPr>
        <w:numPr>
          <w:ilvl w:val="0"/>
          <w:numId w:val="9"/>
        </w:numPr>
        <w:tabs>
          <w:tab w:val="center" w:pos="4819"/>
        </w:tabs>
        <w:jc w:val="both"/>
        <w:rPr>
          <w:szCs w:val="20"/>
        </w:rPr>
      </w:pPr>
      <w:r w:rsidRPr="008C62C4">
        <w:rPr>
          <w:szCs w:val="20"/>
        </w:rPr>
        <w:t xml:space="preserve">lettura ad alta voce </w:t>
      </w:r>
    </w:p>
    <w:p w14:paraId="52251EF6" w14:textId="77777777" w:rsidR="00176BF1" w:rsidRPr="008C62C4" w:rsidRDefault="00176BF1" w:rsidP="00FB5485">
      <w:pPr>
        <w:numPr>
          <w:ilvl w:val="0"/>
          <w:numId w:val="9"/>
        </w:numPr>
        <w:tabs>
          <w:tab w:val="center" w:pos="4819"/>
        </w:tabs>
        <w:jc w:val="both"/>
        <w:rPr>
          <w:szCs w:val="20"/>
        </w:rPr>
      </w:pPr>
      <w:r w:rsidRPr="008C62C4">
        <w:rPr>
          <w:szCs w:val="20"/>
        </w:rPr>
        <w:t xml:space="preserve">prendere appunti </w:t>
      </w:r>
    </w:p>
    <w:p w14:paraId="75219AE1" w14:textId="77777777" w:rsidR="00176BF1" w:rsidRPr="008C62C4" w:rsidRDefault="00176BF1" w:rsidP="00FB5485">
      <w:pPr>
        <w:numPr>
          <w:ilvl w:val="0"/>
          <w:numId w:val="9"/>
        </w:numPr>
        <w:tabs>
          <w:tab w:val="center" w:pos="4819"/>
        </w:tabs>
        <w:jc w:val="both"/>
        <w:rPr>
          <w:szCs w:val="20"/>
        </w:rPr>
      </w:pPr>
      <w:r w:rsidRPr="008C62C4">
        <w:rPr>
          <w:szCs w:val="20"/>
        </w:rPr>
        <w:t xml:space="preserve">correzione di tutti gli errori ortografici considerati gravi (grafie scorrette, uso delle doppie, scansione sillabica, uso dell’apostrofo) </w:t>
      </w:r>
    </w:p>
    <w:p w14:paraId="253FAFF0" w14:textId="77777777" w:rsidR="00176BF1" w:rsidRPr="008C62C4" w:rsidRDefault="00176BF1" w:rsidP="00FB5485">
      <w:pPr>
        <w:numPr>
          <w:ilvl w:val="0"/>
          <w:numId w:val="9"/>
        </w:numPr>
        <w:tabs>
          <w:tab w:val="center" w:pos="4819"/>
        </w:tabs>
        <w:jc w:val="both"/>
        <w:rPr>
          <w:szCs w:val="20"/>
        </w:rPr>
      </w:pPr>
      <w:r w:rsidRPr="008C62C4">
        <w:rPr>
          <w:szCs w:val="20"/>
        </w:rPr>
        <w:t xml:space="preserve">produzione di testi complessi </w:t>
      </w:r>
    </w:p>
    <w:p w14:paraId="174D49F4" w14:textId="77777777" w:rsidR="00176BF1" w:rsidRPr="008C62C4" w:rsidRDefault="00176BF1" w:rsidP="00FB5485">
      <w:pPr>
        <w:numPr>
          <w:ilvl w:val="0"/>
          <w:numId w:val="9"/>
        </w:numPr>
        <w:tabs>
          <w:tab w:val="center" w:pos="4819"/>
        </w:tabs>
        <w:jc w:val="both"/>
        <w:rPr>
          <w:szCs w:val="20"/>
        </w:rPr>
      </w:pPr>
      <w:r w:rsidRPr="008C62C4">
        <w:rPr>
          <w:szCs w:val="20"/>
        </w:rPr>
        <w:t>tempi standard dalla consegna delle prove scritte</w:t>
      </w:r>
    </w:p>
    <w:p w14:paraId="0B1ADF39" w14:textId="3F2FA080" w:rsidR="00176BF1" w:rsidRDefault="00176BF1" w:rsidP="00FB5485">
      <w:pPr>
        <w:numPr>
          <w:ilvl w:val="0"/>
          <w:numId w:val="9"/>
        </w:numPr>
        <w:tabs>
          <w:tab w:val="center" w:pos="4819"/>
        </w:tabs>
        <w:jc w:val="both"/>
        <w:rPr>
          <w:szCs w:val="20"/>
        </w:rPr>
      </w:pPr>
      <w:r w:rsidRPr="008C62C4">
        <w:rPr>
          <w:szCs w:val="20"/>
        </w:rPr>
        <w:t>dettatura di testi/o appunti</w:t>
      </w:r>
    </w:p>
    <w:p w14:paraId="212D1BC1" w14:textId="5A8E7901" w:rsidR="00A51C01" w:rsidRDefault="00A51C01" w:rsidP="00A51C01">
      <w:pPr>
        <w:tabs>
          <w:tab w:val="center" w:pos="4819"/>
        </w:tabs>
        <w:jc w:val="both"/>
        <w:rPr>
          <w:szCs w:val="20"/>
        </w:rPr>
      </w:pPr>
    </w:p>
    <w:p w14:paraId="26C4F68E" w14:textId="6D335B3B" w:rsidR="00A51C01" w:rsidRDefault="00A51C01" w:rsidP="00A51C01">
      <w:pPr>
        <w:tabs>
          <w:tab w:val="center" w:pos="4819"/>
        </w:tabs>
        <w:jc w:val="both"/>
        <w:rPr>
          <w:szCs w:val="20"/>
        </w:rPr>
      </w:pPr>
    </w:p>
    <w:p w14:paraId="663FE8BB" w14:textId="3CD04957" w:rsidR="00A51C01" w:rsidRDefault="00A51C01" w:rsidP="00A51C01">
      <w:pPr>
        <w:tabs>
          <w:tab w:val="center" w:pos="4819"/>
        </w:tabs>
        <w:jc w:val="both"/>
        <w:rPr>
          <w:szCs w:val="20"/>
        </w:rPr>
      </w:pPr>
    </w:p>
    <w:p w14:paraId="1D9A6EAA" w14:textId="4894445A" w:rsidR="00A51C01" w:rsidRDefault="00A51C01" w:rsidP="00A51C01">
      <w:pPr>
        <w:tabs>
          <w:tab w:val="center" w:pos="4819"/>
        </w:tabs>
        <w:jc w:val="both"/>
        <w:rPr>
          <w:szCs w:val="20"/>
        </w:rPr>
      </w:pPr>
    </w:p>
    <w:p w14:paraId="7B0F0D4E" w14:textId="77777777" w:rsidR="00A51C01" w:rsidRPr="008C62C4" w:rsidRDefault="00A51C01" w:rsidP="00A51C01">
      <w:pPr>
        <w:tabs>
          <w:tab w:val="center" w:pos="4819"/>
        </w:tabs>
        <w:jc w:val="both"/>
        <w:rPr>
          <w:szCs w:val="20"/>
        </w:rPr>
      </w:pPr>
    </w:p>
    <w:p w14:paraId="20F24F6C" w14:textId="77777777" w:rsidR="00D73AA8" w:rsidRPr="008C62C4" w:rsidRDefault="00D73AA8" w:rsidP="00EC21A5">
      <w:pPr>
        <w:tabs>
          <w:tab w:val="center" w:pos="4819"/>
        </w:tabs>
        <w:ind w:left="720"/>
        <w:jc w:val="both"/>
        <w:rPr>
          <w:szCs w:val="20"/>
        </w:rPr>
      </w:pPr>
    </w:p>
    <w:p w14:paraId="0ADDA12D" w14:textId="2F63736E" w:rsidR="00D73AA8" w:rsidRPr="008C62C4" w:rsidRDefault="00B350C1" w:rsidP="00B350C1">
      <w:pPr>
        <w:pStyle w:val="Paragrafoelenco"/>
        <w:numPr>
          <w:ilvl w:val="0"/>
          <w:numId w:val="19"/>
        </w:numPr>
        <w:tabs>
          <w:tab w:val="center" w:pos="4819"/>
        </w:tabs>
        <w:jc w:val="both"/>
        <w:rPr>
          <w:b/>
          <w:smallCaps/>
          <w:szCs w:val="20"/>
        </w:rPr>
      </w:pPr>
      <w:r w:rsidRPr="008C62C4">
        <w:rPr>
          <w:b/>
          <w:smallCaps/>
          <w:szCs w:val="20"/>
        </w:rPr>
        <w:lastRenderedPageBreak/>
        <w:t>Verifica</w:t>
      </w:r>
    </w:p>
    <w:p w14:paraId="737D0500" w14:textId="77777777" w:rsidR="00D73AA8" w:rsidRPr="008C62C4" w:rsidRDefault="00D73AA8" w:rsidP="00D73AA8">
      <w:pPr>
        <w:tabs>
          <w:tab w:val="center" w:pos="4819"/>
        </w:tabs>
        <w:jc w:val="both"/>
        <w:rPr>
          <w:b/>
          <w:szCs w:val="20"/>
        </w:rPr>
      </w:pPr>
    </w:p>
    <w:tbl>
      <w:tblPr>
        <w:tblStyle w:val="Grigliatabella"/>
        <w:tblW w:w="9628" w:type="dxa"/>
        <w:tblLook w:val="04A0" w:firstRow="1" w:lastRow="0" w:firstColumn="1" w:lastColumn="0" w:noHBand="0" w:noVBand="1"/>
      </w:tblPr>
      <w:tblGrid>
        <w:gridCol w:w="4814"/>
        <w:gridCol w:w="4814"/>
      </w:tblGrid>
      <w:tr w:rsidR="00D73AA8" w:rsidRPr="008C62C4" w14:paraId="3E5E397B" w14:textId="77777777" w:rsidTr="00FC2E0E">
        <w:tc>
          <w:tcPr>
            <w:tcW w:w="4814" w:type="dxa"/>
          </w:tcPr>
          <w:p w14:paraId="1E35C00C" w14:textId="21523A03" w:rsidR="00D73AA8" w:rsidRPr="008C62C4" w:rsidRDefault="00D73AA8" w:rsidP="00FC2E0E">
            <w:pPr>
              <w:widowControl w:val="0"/>
              <w:jc w:val="both"/>
              <w:rPr>
                <w:b/>
                <w:szCs w:val="20"/>
              </w:rPr>
            </w:pPr>
            <w:r w:rsidRPr="008C62C4">
              <w:rPr>
                <w:b/>
                <w:szCs w:val="20"/>
              </w:rPr>
              <w:t>T</w:t>
            </w:r>
            <w:r w:rsidR="00FB0043" w:rsidRPr="008C62C4">
              <w:rPr>
                <w:b/>
                <w:szCs w:val="20"/>
              </w:rPr>
              <w:t>ipo di verific</w:t>
            </w:r>
            <w:r w:rsidR="008C62C4">
              <w:rPr>
                <w:b/>
                <w:szCs w:val="20"/>
              </w:rPr>
              <w:t>a</w:t>
            </w:r>
          </w:p>
        </w:tc>
        <w:tc>
          <w:tcPr>
            <w:tcW w:w="4814" w:type="dxa"/>
          </w:tcPr>
          <w:p w14:paraId="0F154755" w14:textId="160D6874" w:rsidR="00D73AA8" w:rsidRPr="008C62C4" w:rsidRDefault="008C62C4" w:rsidP="00FC2E0E">
            <w:pPr>
              <w:widowControl w:val="0"/>
              <w:rPr>
                <w:b/>
                <w:bCs/>
                <w:szCs w:val="20"/>
              </w:rPr>
            </w:pPr>
            <w:r>
              <w:rPr>
                <w:b/>
                <w:bCs/>
                <w:szCs w:val="20"/>
              </w:rPr>
              <w:t>D</w:t>
            </w:r>
            <w:r w:rsidRPr="008C62C4">
              <w:rPr>
                <w:b/>
                <w:bCs/>
                <w:szCs w:val="20"/>
              </w:rPr>
              <w:t>isciplina</w:t>
            </w:r>
            <w:r>
              <w:rPr>
                <w:b/>
                <w:bCs/>
                <w:szCs w:val="20"/>
              </w:rPr>
              <w:t xml:space="preserve"> </w:t>
            </w:r>
          </w:p>
        </w:tc>
      </w:tr>
      <w:tr w:rsidR="00D73AA8" w:rsidRPr="008C62C4" w14:paraId="2F0D3397" w14:textId="77777777" w:rsidTr="00FC2E0E">
        <w:tc>
          <w:tcPr>
            <w:tcW w:w="4814" w:type="dxa"/>
          </w:tcPr>
          <w:p w14:paraId="3FD006F7" w14:textId="77777777" w:rsidR="00D73AA8" w:rsidRPr="008C62C4" w:rsidRDefault="00D73AA8" w:rsidP="00FC2E0E">
            <w:pPr>
              <w:widowControl w:val="0"/>
              <w:jc w:val="both"/>
              <w:rPr>
                <w:b/>
                <w:szCs w:val="20"/>
              </w:rPr>
            </w:pPr>
          </w:p>
          <w:p w14:paraId="2AA7FF0F" w14:textId="77777777" w:rsidR="00D73AA8" w:rsidRPr="008C62C4" w:rsidRDefault="00D73AA8" w:rsidP="00FC2E0E">
            <w:pPr>
              <w:widowControl w:val="0"/>
              <w:jc w:val="both"/>
              <w:rPr>
                <w:b/>
                <w:szCs w:val="20"/>
              </w:rPr>
            </w:pPr>
            <w:r w:rsidRPr="008C62C4">
              <w:rPr>
                <w:b/>
                <w:szCs w:val="20"/>
              </w:rPr>
              <w:t>Prove oggettive (vero/falso, scelta multipla con una sola risposta, scelta multipla con più risposte)</w:t>
            </w:r>
          </w:p>
          <w:p w14:paraId="09F0A750" w14:textId="77777777" w:rsidR="00D73AA8" w:rsidRPr="008C62C4" w:rsidRDefault="00D73AA8" w:rsidP="00FC2E0E">
            <w:pPr>
              <w:widowControl w:val="0"/>
              <w:jc w:val="both"/>
              <w:rPr>
                <w:b/>
                <w:szCs w:val="20"/>
              </w:rPr>
            </w:pPr>
          </w:p>
        </w:tc>
        <w:tc>
          <w:tcPr>
            <w:tcW w:w="4814" w:type="dxa"/>
          </w:tcPr>
          <w:p w14:paraId="704F58C3" w14:textId="77777777" w:rsidR="00D73AA8" w:rsidRPr="008C62C4" w:rsidRDefault="00D73AA8" w:rsidP="00FC2E0E">
            <w:pPr>
              <w:widowControl w:val="0"/>
              <w:rPr>
                <w:szCs w:val="20"/>
              </w:rPr>
            </w:pPr>
          </w:p>
        </w:tc>
      </w:tr>
      <w:tr w:rsidR="00D73AA8" w:rsidRPr="008C62C4" w14:paraId="61490A3F" w14:textId="77777777" w:rsidTr="00FC2E0E">
        <w:tc>
          <w:tcPr>
            <w:tcW w:w="4814" w:type="dxa"/>
          </w:tcPr>
          <w:p w14:paraId="28810059" w14:textId="77777777" w:rsidR="00D73AA8" w:rsidRPr="008C62C4" w:rsidRDefault="00D73AA8" w:rsidP="00FC2E0E">
            <w:pPr>
              <w:widowControl w:val="0"/>
              <w:jc w:val="both"/>
              <w:rPr>
                <w:b/>
                <w:szCs w:val="20"/>
              </w:rPr>
            </w:pPr>
          </w:p>
          <w:p w14:paraId="77F71DA9" w14:textId="77777777" w:rsidR="00D73AA8" w:rsidRPr="008C62C4" w:rsidRDefault="00D73AA8" w:rsidP="00FC2E0E">
            <w:pPr>
              <w:widowControl w:val="0"/>
              <w:jc w:val="both"/>
              <w:rPr>
                <w:b/>
                <w:szCs w:val="20"/>
              </w:rPr>
            </w:pPr>
            <w:r w:rsidRPr="008C62C4">
              <w:rPr>
                <w:b/>
                <w:szCs w:val="20"/>
              </w:rPr>
              <w:t>Completamento</w:t>
            </w:r>
          </w:p>
          <w:p w14:paraId="5E39D999" w14:textId="77777777" w:rsidR="00D73AA8" w:rsidRPr="008C62C4" w:rsidRDefault="00D73AA8" w:rsidP="00FC2E0E">
            <w:pPr>
              <w:widowControl w:val="0"/>
              <w:jc w:val="both"/>
              <w:rPr>
                <w:b/>
                <w:szCs w:val="20"/>
              </w:rPr>
            </w:pPr>
          </w:p>
        </w:tc>
        <w:tc>
          <w:tcPr>
            <w:tcW w:w="4814" w:type="dxa"/>
          </w:tcPr>
          <w:p w14:paraId="6C5DB080" w14:textId="77777777" w:rsidR="00D73AA8" w:rsidRPr="008C62C4" w:rsidRDefault="00D73AA8" w:rsidP="00FC2E0E">
            <w:pPr>
              <w:widowControl w:val="0"/>
              <w:rPr>
                <w:szCs w:val="20"/>
              </w:rPr>
            </w:pPr>
          </w:p>
        </w:tc>
      </w:tr>
      <w:tr w:rsidR="00D73AA8" w:rsidRPr="008C62C4" w14:paraId="0B25E6EE" w14:textId="77777777" w:rsidTr="00FC2E0E">
        <w:tc>
          <w:tcPr>
            <w:tcW w:w="4814" w:type="dxa"/>
          </w:tcPr>
          <w:p w14:paraId="4A1AF485" w14:textId="77777777" w:rsidR="00D73AA8" w:rsidRPr="008C62C4" w:rsidRDefault="00D73AA8" w:rsidP="00FC2E0E">
            <w:pPr>
              <w:widowControl w:val="0"/>
              <w:jc w:val="both"/>
              <w:rPr>
                <w:b/>
                <w:szCs w:val="20"/>
              </w:rPr>
            </w:pPr>
          </w:p>
          <w:p w14:paraId="07235FCC" w14:textId="77777777" w:rsidR="00D73AA8" w:rsidRPr="008C62C4" w:rsidRDefault="00D73AA8" w:rsidP="00FC2E0E">
            <w:pPr>
              <w:widowControl w:val="0"/>
              <w:jc w:val="both"/>
              <w:rPr>
                <w:b/>
                <w:szCs w:val="20"/>
              </w:rPr>
            </w:pPr>
            <w:r w:rsidRPr="008C62C4">
              <w:rPr>
                <w:b/>
                <w:szCs w:val="20"/>
              </w:rPr>
              <w:t>Semplici produzioni scritte</w:t>
            </w:r>
          </w:p>
          <w:p w14:paraId="731EC18A" w14:textId="77777777" w:rsidR="00D73AA8" w:rsidRPr="008C62C4" w:rsidRDefault="00D73AA8" w:rsidP="00FC2E0E">
            <w:pPr>
              <w:widowControl w:val="0"/>
              <w:jc w:val="both"/>
              <w:rPr>
                <w:b/>
                <w:szCs w:val="20"/>
              </w:rPr>
            </w:pPr>
          </w:p>
        </w:tc>
        <w:tc>
          <w:tcPr>
            <w:tcW w:w="4814" w:type="dxa"/>
          </w:tcPr>
          <w:p w14:paraId="7DF3C051" w14:textId="77777777" w:rsidR="00D73AA8" w:rsidRPr="008C62C4" w:rsidRDefault="00D73AA8" w:rsidP="00FC2E0E">
            <w:pPr>
              <w:widowControl w:val="0"/>
              <w:rPr>
                <w:szCs w:val="20"/>
              </w:rPr>
            </w:pPr>
          </w:p>
        </w:tc>
      </w:tr>
      <w:tr w:rsidR="00D73AA8" w:rsidRPr="008C62C4" w14:paraId="5D2B076C" w14:textId="77777777" w:rsidTr="00FC2E0E">
        <w:tc>
          <w:tcPr>
            <w:tcW w:w="4814" w:type="dxa"/>
          </w:tcPr>
          <w:p w14:paraId="785BC68F" w14:textId="77777777" w:rsidR="00D73AA8" w:rsidRPr="008C62C4" w:rsidRDefault="00D73AA8" w:rsidP="00FC2E0E">
            <w:pPr>
              <w:widowControl w:val="0"/>
              <w:jc w:val="both"/>
              <w:rPr>
                <w:b/>
                <w:szCs w:val="20"/>
              </w:rPr>
            </w:pPr>
          </w:p>
          <w:p w14:paraId="73DD5195" w14:textId="77777777" w:rsidR="00D73AA8" w:rsidRPr="008C62C4" w:rsidRDefault="00D73AA8" w:rsidP="00FC2E0E">
            <w:pPr>
              <w:widowControl w:val="0"/>
              <w:jc w:val="both"/>
              <w:rPr>
                <w:b/>
                <w:szCs w:val="20"/>
              </w:rPr>
            </w:pPr>
            <w:r w:rsidRPr="008C62C4">
              <w:rPr>
                <w:b/>
                <w:szCs w:val="20"/>
              </w:rPr>
              <w:t>Questionari</w:t>
            </w:r>
          </w:p>
          <w:p w14:paraId="0C8FC83A" w14:textId="77777777" w:rsidR="00D73AA8" w:rsidRPr="008C62C4" w:rsidRDefault="00D73AA8" w:rsidP="00FC2E0E">
            <w:pPr>
              <w:widowControl w:val="0"/>
              <w:jc w:val="both"/>
              <w:rPr>
                <w:b/>
                <w:szCs w:val="20"/>
              </w:rPr>
            </w:pPr>
          </w:p>
        </w:tc>
        <w:tc>
          <w:tcPr>
            <w:tcW w:w="4814" w:type="dxa"/>
          </w:tcPr>
          <w:p w14:paraId="03011FBB" w14:textId="77777777" w:rsidR="00D73AA8" w:rsidRPr="008C62C4" w:rsidRDefault="00D73AA8" w:rsidP="00FC2E0E">
            <w:pPr>
              <w:widowControl w:val="0"/>
              <w:rPr>
                <w:szCs w:val="20"/>
              </w:rPr>
            </w:pPr>
          </w:p>
        </w:tc>
      </w:tr>
      <w:tr w:rsidR="00D73AA8" w:rsidRPr="008C62C4" w14:paraId="6F1F57B5" w14:textId="77777777" w:rsidTr="00FC2E0E">
        <w:tc>
          <w:tcPr>
            <w:tcW w:w="4814" w:type="dxa"/>
          </w:tcPr>
          <w:p w14:paraId="56C8A6CF" w14:textId="77777777" w:rsidR="00D73AA8" w:rsidRPr="008C62C4" w:rsidRDefault="00D73AA8" w:rsidP="00FC2E0E">
            <w:pPr>
              <w:widowControl w:val="0"/>
              <w:jc w:val="both"/>
              <w:rPr>
                <w:b/>
                <w:szCs w:val="20"/>
              </w:rPr>
            </w:pPr>
          </w:p>
          <w:p w14:paraId="6AB4253E" w14:textId="77777777" w:rsidR="00D73AA8" w:rsidRPr="008C62C4" w:rsidRDefault="00D73AA8" w:rsidP="00FC2E0E">
            <w:pPr>
              <w:widowControl w:val="0"/>
              <w:jc w:val="both"/>
              <w:rPr>
                <w:b/>
                <w:szCs w:val="20"/>
              </w:rPr>
            </w:pPr>
            <w:r w:rsidRPr="008C62C4">
              <w:rPr>
                <w:b/>
                <w:szCs w:val="20"/>
              </w:rPr>
              <w:t>Tabelle/schemi/mappe concettuali</w:t>
            </w:r>
          </w:p>
          <w:p w14:paraId="1C05B7C2" w14:textId="77777777" w:rsidR="00D73AA8" w:rsidRPr="008C62C4" w:rsidRDefault="00D73AA8" w:rsidP="00FC2E0E">
            <w:pPr>
              <w:widowControl w:val="0"/>
              <w:jc w:val="both"/>
              <w:rPr>
                <w:b/>
                <w:szCs w:val="20"/>
              </w:rPr>
            </w:pPr>
          </w:p>
        </w:tc>
        <w:tc>
          <w:tcPr>
            <w:tcW w:w="4814" w:type="dxa"/>
          </w:tcPr>
          <w:p w14:paraId="22674719" w14:textId="77777777" w:rsidR="00D73AA8" w:rsidRPr="008C62C4" w:rsidRDefault="00D73AA8" w:rsidP="00FC2E0E">
            <w:pPr>
              <w:widowControl w:val="0"/>
              <w:rPr>
                <w:szCs w:val="20"/>
              </w:rPr>
            </w:pPr>
          </w:p>
        </w:tc>
      </w:tr>
      <w:tr w:rsidR="00D73AA8" w:rsidRPr="008C62C4" w14:paraId="0B647CF2" w14:textId="77777777" w:rsidTr="00FC2E0E">
        <w:tc>
          <w:tcPr>
            <w:tcW w:w="4814" w:type="dxa"/>
          </w:tcPr>
          <w:p w14:paraId="20749B7D" w14:textId="77777777" w:rsidR="00D73AA8" w:rsidRPr="008C62C4" w:rsidRDefault="00D73AA8" w:rsidP="00FC2E0E">
            <w:pPr>
              <w:widowControl w:val="0"/>
              <w:jc w:val="both"/>
              <w:rPr>
                <w:b/>
                <w:szCs w:val="20"/>
              </w:rPr>
            </w:pPr>
          </w:p>
          <w:p w14:paraId="347DD112" w14:textId="77777777" w:rsidR="00D73AA8" w:rsidRPr="008C62C4" w:rsidRDefault="00D73AA8" w:rsidP="00FC2E0E">
            <w:pPr>
              <w:widowControl w:val="0"/>
              <w:jc w:val="both"/>
              <w:rPr>
                <w:b/>
                <w:szCs w:val="20"/>
              </w:rPr>
            </w:pPr>
            <w:r w:rsidRPr="008C62C4">
              <w:rPr>
                <w:b/>
                <w:szCs w:val="20"/>
              </w:rPr>
              <w:t>Tempi di verifica più lunghi</w:t>
            </w:r>
          </w:p>
          <w:p w14:paraId="59CA5E07" w14:textId="77777777" w:rsidR="00D73AA8" w:rsidRPr="008C62C4" w:rsidRDefault="00D73AA8" w:rsidP="00FC2E0E">
            <w:pPr>
              <w:widowControl w:val="0"/>
              <w:jc w:val="both"/>
              <w:rPr>
                <w:b/>
                <w:szCs w:val="20"/>
              </w:rPr>
            </w:pPr>
          </w:p>
        </w:tc>
        <w:tc>
          <w:tcPr>
            <w:tcW w:w="4814" w:type="dxa"/>
          </w:tcPr>
          <w:p w14:paraId="43861F1D" w14:textId="77777777" w:rsidR="00D73AA8" w:rsidRPr="008C62C4" w:rsidRDefault="00D73AA8" w:rsidP="00FC2E0E">
            <w:pPr>
              <w:widowControl w:val="0"/>
              <w:rPr>
                <w:szCs w:val="20"/>
              </w:rPr>
            </w:pPr>
          </w:p>
        </w:tc>
      </w:tr>
      <w:tr w:rsidR="00D73AA8" w:rsidRPr="008C62C4" w14:paraId="5206BA57" w14:textId="77777777" w:rsidTr="00FC2E0E">
        <w:tc>
          <w:tcPr>
            <w:tcW w:w="4814" w:type="dxa"/>
          </w:tcPr>
          <w:p w14:paraId="291A087D" w14:textId="77777777" w:rsidR="00D73AA8" w:rsidRPr="008C62C4" w:rsidRDefault="00D73AA8" w:rsidP="00FC2E0E">
            <w:pPr>
              <w:widowControl w:val="0"/>
              <w:jc w:val="both"/>
              <w:rPr>
                <w:b/>
                <w:szCs w:val="20"/>
              </w:rPr>
            </w:pPr>
          </w:p>
          <w:p w14:paraId="66C45C34" w14:textId="049C9E6E" w:rsidR="00D73AA8" w:rsidRPr="008C62C4" w:rsidRDefault="008C62C4" w:rsidP="00FC2E0E">
            <w:pPr>
              <w:widowControl w:val="0"/>
              <w:jc w:val="both"/>
              <w:rPr>
                <w:bCs/>
                <w:szCs w:val="20"/>
              </w:rPr>
            </w:pPr>
            <w:r w:rsidRPr="008C62C4">
              <w:rPr>
                <w:b/>
                <w:szCs w:val="20"/>
              </w:rPr>
              <w:t>Altro</w:t>
            </w:r>
            <w:r>
              <w:rPr>
                <w:b/>
                <w:szCs w:val="20"/>
              </w:rPr>
              <w:t xml:space="preserve"> </w:t>
            </w:r>
            <w:r>
              <w:rPr>
                <w:bCs/>
                <w:szCs w:val="20"/>
              </w:rPr>
              <w:t>(specificare)</w:t>
            </w:r>
          </w:p>
        </w:tc>
        <w:tc>
          <w:tcPr>
            <w:tcW w:w="4814" w:type="dxa"/>
          </w:tcPr>
          <w:p w14:paraId="16122AF5" w14:textId="77777777" w:rsidR="00D73AA8" w:rsidRPr="008C62C4" w:rsidRDefault="00D73AA8" w:rsidP="00FC2E0E">
            <w:pPr>
              <w:widowControl w:val="0"/>
              <w:rPr>
                <w:szCs w:val="20"/>
              </w:rPr>
            </w:pPr>
          </w:p>
        </w:tc>
      </w:tr>
    </w:tbl>
    <w:p w14:paraId="6727846E" w14:textId="77777777" w:rsidR="00D73AA8" w:rsidRPr="008C62C4" w:rsidRDefault="00D73AA8" w:rsidP="00D73AA8">
      <w:pPr>
        <w:tabs>
          <w:tab w:val="center" w:pos="4819"/>
        </w:tabs>
        <w:jc w:val="both"/>
        <w:rPr>
          <w:szCs w:val="20"/>
        </w:rPr>
      </w:pPr>
    </w:p>
    <w:p w14:paraId="72104E38" w14:textId="4769FA3F" w:rsidR="002F03DB" w:rsidRPr="008C62C4" w:rsidRDefault="002F03DB" w:rsidP="00674878">
      <w:pPr>
        <w:pStyle w:val="Paragrafoelenco"/>
        <w:widowControl w:val="0"/>
        <w:numPr>
          <w:ilvl w:val="0"/>
          <w:numId w:val="19"/>
        </w:numPr>
        <w:rPr>
          <w:b/>
          <w:smallCaps/>
          <w:szCs w:val="20"/>
        </w:rPr>
      </w:pPr>
      <w:r w:rsidRPr="008C62C4">
        <w:rPr>
          <w:b/>
          <w:smallCaps/>
          <w:szCs w:val="20"/>
        </w:rPr>
        <w:t>V</w:t>
      </w:r>
      <w:r w:rsidR="00674878" w:rsidRPr="008C62C4">
        <w:rPr>
          <w:b/>
          <w:smallCaps/>
          <w:szCs w:val="20"/>
        </w:rPr>
        <w:t>alutazione</w:t>
      </w:r>
    </w:p>
    <w:p w14:paraId="7695A783" w14:textId="77777777" w:rsidR="00DB6B36" w:rsidRPr="008C62C4" w:rsidRDefault="00DB6B36" w:rsidP="002F03DB">
      <w:pPr>
        <w:widowControl w:val="0"/>
        <w:rPr>
          <w:szCs w:val="20"/>
        </w:rPr>
      </w:pPr>
    </w:p>
    <w:p w14:paraId="66483F74" w14:textId="77777777" w:rsidR="002F03DB" w:rsidRPr="008C62C4" w:rsidRDefault="00DB6B36" w:rsidP="002F03DB">
      <w:pPr>
        <w:widowControl w:val="0"/>
        <w:rPr>
          <w:szCs w:val="20"/>
        </w:rPr>
      </w:pPr>
      <w:r w:rsidRPr="008C62C4">
        <w:rPr>
          <w:szCs w:val="20"/>
        </w:rPr>
        <w:t xml:space="preserve"> La valutazione terrà conto di:</w:t>
      </w:r>
    </w:p>
    <w:p w14:paraId="7CB73082" w14:textId="77777777" w:rsidR="002F03DB" w:rsidRPr="008C62C4" w:rsidRDefault="002F03DB" w:rsidP="002F03DB">
      <w:pPr>
        <w:widowControl w:val="0"/>
        <w:numPr>
          <w:ilvl w:val="0"/>
          <w:numId w:val="15"/>
        </w:numPr>
        <w:tabs>
          <w:tab w:val="left" w:pos="720"/>
        </w:tabs>
        <w:suppressAutoHyphens/>
        <w:ind w:hanging="359"/>
        <w:jc w:val="both"/>
        <w:rPr>
          <w:szCs w:val="20"/>
        </w:rPr>
      </w:pPr>
      <w:r w:rsidRPr="008C62C4">
        <w:rPr>
          <w:szCs w:val="20"/>
        </w:rPr>
        <w:t>percorso scolastico pregresso</w:t>
      </w:r>
    </w:p>
    <w:p w14:paraId="1ACCF699" w14:textId="77777777" w:rsidR="002F03DB" w:rsidRPr="008C62C4" w:rsidRDefault="002F03DB" w:rsidP="002F03DB">
      <w:pPr>
        <w:widowControl w:val="0"/>
        <w:numPr>
          <w:ilvl w:val="0"/>
          <w:numId w:val="15"/>
        </w:numPr>
        <w:tabs>
          <w:tab w:val="left" w:pos="720"/>
        </w:tabs>
        <w:suppressAutoHyphens/>
        <w:ind w:hanging="359"/>
        <w:jc w:val="both"/>
        <w:rPr>
          <w:szCs w:val="20"/>
        </w:rPr>
      </w:pPr>
      <w:r w:rsidRPr="008C62C4">
        <w:rPr>
          <w:szCs w:val="20"/>
        </w:rPr>
        <w:t>risultati ottenuti nell’apprendimento dell’italiano L2 e/o nelle azioni di sostegno programmate</w:t>
      </w:r>
    </w:p>
    <w:p w14:paraId="441CF95D" w14:textId="77777777" w:rsidR="002F03DB" w:rsidRPr="008C62C4" w:rsidRDefault="002F03DB" w:rsidP="002F03DB">
      <w:pPr>
        <w:widowControl w:val="0"/>
        <w:numPr>
          <w:ilvl w:val="0"/>
          <w:numId w:val="15"/>
        </w:numPr>
        <w:tabs>
          <w:tab w:val="left" w:pos="720"/>
        </w:tabs>
        <w:suppressAutoHyphens/>
        <w:ind w:hanging="359"/>
        <w:jc w:val="both"/>
        <w:rPr>
          <w:szCs w:val="20"/>
        </w:rPr>
      </w:pPr>
      <w:r w:rsidRPr="008C62C4">
        <w:rPr>
          <w:szCs w:val="20"/>
        </w:rPr>
        <w:t>risultati ottenuti nei percorsi disciplinari programmati</w:t>
      </w:r>
    </w:p>
    <w:p w14:paraId="26973DF4" w14:textId="77777777" w:rsidR="002F03DB" w:rsidRPr="008C62C4" w:rsidRDefault="002F03DB" w:rsidP="002F03DB">
      <w:pPr>
        <w:widowControl w:val="0"/>
        <w:numPr>
          <w:ilvl w:val="0"/>
          <w:numId w:val="15"/>
        </w:numPr>
        <w:tabs>
          <w:tab w:val="left" w:pos="720"/>
        </w:tabs>
        <w:suppressAutoHyphens/>
        <w:ind w:hanging="359"/>
        <w:jc w:val="both"/>
        <w:rPr>
          <w:szCs w:val="20"/>
        </w:rPr>
      </w:pPr>
      <w:r w:rsidRPr="008C62C4">
        <w:rPr>
          <w:szCs w:val="20"/>
        </w:rPr>
        <w:t>motivazione, partecipazione, impegno</w:t>
      </w:r>
    </w:p>
    <w:p w14:paraId="133072F7" w14:textId="77777777" w:rsidR="00176BF1" w:rsidRPr="008C62C4" w:rsidRDefault="002F03DB" w:rsidP="00DB6B36">
      <w:pPr>
        <w:widowControl w:val="0"/>
        <w:numPr>
          <w:ilvl w:val="0"/>
          <w:numId w:val="15"/>
        </w:numPr>
        <w:tabs>
          <w:tab w:val="left" w:pos="720"/>
        </w:tabs>
        <w:suppressAutoHyphens/>
        <w:ind w:hanging="359"/>
        <w:jc w:val="both"/>
        <w:rPr>
          <w:szCs w:val="20"/>
        </w:rPr>
      </w:pPr>
      <w:r w:rsidRPr="008C62C4">
        <w:rPr>
          <w:szCs w:val="20"/>
        </w:rPr>
        <w:t>progressione e potenzialità d’apprendimento</w:t>
      </w:r>
    </w:p>
    <w:p w14:paraId="44B71F7C" w14:textId="77777777" w:rsidR="00D73AA8" w:rsidRPr="00674878" w:rsidRDefault="00D73AA8" w:rsidP="0077145B">
      <w:pPr>
        <w:widowControl w:val="0"/>
        <w:tabs>
          <w:tab w:val="left" w:pos="720"/>
        </w:tabs>
        <w:suppressAutoHyphens/>
        <w:ind w:left="720"/>
        <w:jc w:val="both"/>
        <w:rPr>
          <w:sz w:val="20"/>
          <w:szCs w:val="20"/>
        </w:rPr>
      </w:pPr>
    </w:p>
    <w:p w14:paraId="4770EBA1" w14:textId="77777777" w:rsidR="00FB0043" w:rsidRDefault="00FB0043" w:rsidP="00FB0043">
      <w:pPr>
        <w:spacing w:line="360" w:lineRule="auto"/>
        <w:jc w:val="both"/>
        <w:rPr>
          <w:iCs/>
          <w:smallCaps/>
          <w:w w:val="105"/>
          <w:sz w:val="20"/>
          <w:szCs w:val="20"/>
        </w:rPr>
      </w:pPr>
    </w:p>
    <w:p w14:paraId="41AB9C15" w14:textId="4A75D0D7" w:rsidR="00FB0043" w:rsidRDefault="00FB0043" w:rsidP="00FB0043">
      <w:pPr>
        <w:spacing w:line="360" w:lineRule="auto"/>
        <w:jc w:val="both"/>
        <w:rPr>
          <w:iCs/>
          <w:smallCaps/>
          <w:w w:val="105"/>
          <w:sz w:val="20"/>
          <w:szCs w:val="20"/>
        </w:rPr>
      </w:pPr>
    </w:p>
    <w:p w14:paraId="24D999D1" w14:textId="4AEEB0A8" w:rsidR="00A51C01" w:rsidRDefault="00A51C01" w:rsidP="00FB0043">
      <w:pPr>
        <w:spacing w:line="360" w:lineRule="auto"/>
        <w:jc w:val="both"/>
        <w:rPr>
          <w:iCs/>
          <w:smallCaps/>
          <w:w w:val="105"/>
          <w:sz w:val="20"/>
          <w:szCs w:val="20"/>
        </w:rPr>
      </w:pPr>
    </w:p>
    <w:p w14:paraId="41FBECAE" w14:textId="78B3AC45" w:rsidR="00A51C01" w:rsidRDefault="00A51C01" w:rsidP="00FB0043">
      <w:pPr>
        <w:spacing w:line="360" w:lineRule="auto"/>
        <w:jc w:val="both"/>
        <w:rPr>
          <w:iCs/>
          <w:smallCaps/>
          <w:w w:val="105"/>
          <w:sz w:val="20"/>
          <w:szCs w:val="20"/>
        </w:rPr>
      </w:pPr>
    </w:p>
    <w:p w14:paraId="31605D26" w14:textId="58E246EE" w:rsidR="00A51C01" w:rsidRDefault="00A51C01" w:rsidP="00FB0043">
      <w:pPr>
        <w:spacing w:line="360" w:lineRule="auto"/>
        <w:jc w:val="both"/>
        <w:rPr>
          <w:iCs/>
          <w:smallCaps/>
          <w:w w:val="105"/>
          <w:sz w:val="20"/>
          <w:szCs w:val="20"/>
        </w:rPr>
      </w:pPr>
    </w:p>
    <w:p w14:paraId="7BC80747" w14:textId="43CC216F" w:rsidR="00A51C01" w:rsidRDefault="00A51C01" w:rsidP="00FB0043">
      <w:pPr>
        <w:spacing w:line="360" w:lineRule="auto"/>
        <w:jc w:val="both"/>
        <w:rPr>
          <w:iCs/>
          <w:smallCaps/>
          <w:w w:val="105"/>
          <w:sz w:val="20"/>
          <w:szCs w:val="20"/>
        </w:rPr>
      </w:pPr>
    </w:p>
    <w:p w14:paraId="092B75DF" w14:textId="466A165F" w:rsidR="00A51C01" w:rsidRDefault="00A51C01" w:rsidP="00FB0043">
      <w:pPr>
        <w:spacing w:line="360" w:lineRule="auto"/>
        <w:jc w:val="both"/>
        <w:rPr>
          <w:iCs/>
          <w:smallCaps/>
          <w:w w:val="105"/>
          <w:sz w:val="20"/>
          <w:szCs w:val="20"/>
        </w:rPr>
      </w:pPr>
    </w:p>
    <w:p w14:paraId="6EE925E2" w14:textId="77777777" w:rsidR="00D316F9" w:rsidRDefault="00D316F9" w:rsidP="00FB0043">
      <w:pPr>
        <w:spacing w:line="360" w:lineRule="auto"/>
        <w:jc w:val="both"/>
        <w:rPr>
          <w:iCs/>
          <w:smallCaps/>
          <w:w w:val="105"/>
          <w:sz w:val="20"/>
          <w:szCs w:val="20"/>
        </w:rPr>
      </w:pPr>
    </w:p>
    <w:p w14:paraId="65A67DA9" w14:textId="77777777" w:rsidR="00A51C01" w:rsidRDefault="00A51C01" w:rsidP="00FB0043">
      <w:pPr>
        <w:spacing w:line="360" w:lineRule="auto"/>
        <w:jc w:val="both"/>
        <w:rPr>
          <w:iCs/>
          <w:smallCaps/>
          <w:w w:val="105"/>
          <w:sz w:val="20"/>
          <w:szCs w:val="20"/>
        </w:rPr>
      </w:pPr>
    </w:p>
    <w:p w14:paraId="72C0CE25" w14:textId="77777777" w:rsidR="00FB0043" w:rsidRDefault="00FB0043" w:rsidP="00FB0043">
      <w:pPr>
        <w:spacing w:line="360" w:lineRule="auto"/>
        <w:jc w:val="both"/>
        <w:rPr>
          <w:iCs/>
          <w:smallCaps/>
          <w:w w:val="105"/>
          <w:sz w:val="20"/>
          <w:szCs w:val="20"/>
        </w:rPr>
      </w:pPr>
    </w:p>
    <w:p w14:paraId="55BF3FE5" w14:textId="77777777" w:rsidR="00FB0043" w:rsidRDefault="00FB0043" w:rsidP="00FB0043">
      <w:pPr>
        <w:spacing w:line="360" w:lineRule="auto"/>
        <w:jc w:val="both"/>
        <w:rPr>
          <w:iCs/>
          <w:smallCaps/>
          <w:w w:val="105"/>
          <w:sz w:val="20"/>
          <w:szCs w:val="20"/>
        </w:rPr>
      </w:pPr>
    </w:p>
    <w:p w14:paraId="0077C381" w14:textId="77777777" w:rsidR="00FB0043" w:rsidRDefault="00FB0043" w:rsidP="00FB0043">
      <w:pPr>
        <w:spacing w:line="360" w:lineRule="auto"/>
        <w:jc w:val="both"/>
        <w:rPr>
          <w:iCs/>
          <w:smallCaps/>
          <w:w w:val="105"/>
          <w:sz w:val="20"/>
          <w:szCs w:val="20"/>
        </w:rPr>
      </w:pPr>
    </w:p>
    <w:p w14:paraId="44D6391C" w14:textId="250308DD" w:rsidR="00FB0043" w:rsidRDefault="00FB0043" w:rsidP="00FB0043">
      <w:pPr>
        <w:spacing w:line="360" w:lineRule="auto"/>
        <w:jc w:val="both"/>
        <w:rPr>
          <w:iCs/>
          <w:smallCaps/>
          <w:w w:val="105"/>
          <w:sz w:val="20"/>
          <w:szCs w:val="20"/>
        </w:rPr>
      </w:pPr>
      <w:r w:rsidRPr="00361E4F">
        <w:rPr>
          <w:iCs/>
          <w:smallCaps/>
          <w:w w:val="105"/>
          <w:sz w:val="20"/>
          <w:szCs w:val="20"/>
        </w:rPr>
        <w:lastRenderedPageBreak/>
        <w:t>I</w:t>
      </w:r>
      <w:r>
        <w:rPr>
          <w:iCs/>
          <w:smallCaps/>
          <w:w w:val="105"/>
          <w:sz w:val="20"/>
          <w:szCs w:val="20"/>
        </w:rPr>
        <w:t>l presente Piano Didattico Personalizzato, valido per la durata di un (1) anno, è stato redatto e approvato in data _________________________________________</w:t>
      </w:r>
    </w:p>
    <w:p w14:paraId="6959C2BB" w14:textId="77777777" w:rsidR="00FB0043" w:rsidRPr="00361E4F" w:rsidRDefault="00FB0043" w:rsidP="00FB0043">
      <w:pPr>
        <w:spacing w:line="360" w:lineRule="auto"/>
        <w:jc w:val="both"/>
        <w:rPr>
          <w:bCs/>
          <w:szCs w:val="20"/>
          <w:u w:val="single"/>
        </w:rPr>
      </w:pPr>
    </w:p>
    <w:tbl>
      <w:tblPr>
        <w:tblStyle w:val="TableNormal"/>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43"/>
        <w:gridCol w:w="3258"/>
        <w:gridCol w:w="3303"/>
      </w:tblGrid>
      <w:tr w:rsidR="00FB0043" w:rsidRPr="00EA0F4E" w14:paraId="419670A2" w14:textId="77777777" w:rsidTr="00FD4C04">
        <w:trPr>
          <w:trHeight w:val="355"/>
        </w:trPr>
        <w:tc>
          <w:tcPr>
            <w:tcW w:w="3243" w:type="dxa"/>
            <w:shd w:val="clear" w:color="auto" w:fill="E6E6E6"/>
          </w:tcPr>
          <w:p w14:paraId="33907ECA"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258" w:type="dxa"/>
            <w:shd w:val="clear" w:color="auto" w:fill="E6E6E6"/>
          </w:tcPr>
          <w:p w14:paraId="495CD2B7" w14:textId="77777777" w:rsidR="00FB0043" w:rsidRPr="00EA0F4E" w:rsidRDefault="00FB0043" w:rsidP="00FD4C04">
            <w:pPr>
              <w:pStyle w:val="TableParagraph"/>
              <w:spacing w:before="2" w:line="360" w:lineRule="auto"/>
              <w:ind w:left="184"/>
              <w:jc w:val="both"/>
              <w:rPr>
                <w:rFonts w:ascii="Times New Roman" w:hAnsi="Times New Roman" w:cs="Times New Roman"/>
                <w:b/>
                <w:sz w:val="20"/>
                <w:szCs w:val="20"/>
                <w:lang w:val="it-IT"/>
              </w:rPr>
            </w:pPr>
            <w:r w:rsidRPr="00EA0F4E">
              <w:rPr>
                <w:rFonts w:ascii="Times New Roman" w:hAnsi="Times New Roman" w:cs="Times New Roman"/>
                <w:b/>
                <w:sz w:val="20"/>
                <w:szCs w:val="20"/>
                <w:lang w:val="it-IT"/>
              </w:rPr>
              <w:t>Nome e Cognome (in stampatello)</w:t>
            </w:r>
          </w:p>
        </w:tc>
        <w:tc>
          <w:tcPr>
            <w:tcW w:w="3303" w:type="dxa"/>
            <w:shd w:val="clear" w:color="auto" w:fill="E6E6E6"/>
          </w:tcPr>
          <w:p w14:paraId="090C8D53" w14:textId="77777777" w:rsidR="00FB0043" w:rsidRPr="00EA0F4E" w:rsidRDefault="00FB0043" w:rsidP="00FD4C04">
            <w:pPr>
              <w:pStyle w:val="TableParagraph"/>
              <w:spacing w:before="2" w:line="360" w:lineRule="auto"/>
              <w:ind w:left="1337" w:right="1352"/>
              <w:jc w:val="both"/>
              <w:rPr>
                <w:rFonts w:ascii="Times New Roman" w:hAnsi="Times New Roman" w:cs="Times New Roman"/>
                <w:b/>
                <w:sz w:val="20"/>
                <w:szCs w:val="20"/>
                <w:lang w:val="it-IT"/>
              </w:rPr>
            </w:pPr>
            <w:r w:rsidRPr="00EA0F4E">
              <w:rPr>
                <w:rFonts w:ascii="Times New Roman" w:hAnsi="Times New Roman" w:cs="Times New Roman"/>
                <w:b/>
                <w:sz w:val="20"/>
                <w:szCs w:val="20"/>
                <w:lang w:val="it-IT"/>
              </w:rPr>
              <w:t>Firma</w:t>
            </w:r>
          </w:p>
        </w:tc>
      </w:tr>
      <w:tr w:rsidR="00FB0043" w:rsidRPr="00EA0F4E" w14:paraId="11BB54AA" w14:textId="77777777" w:rsidTr="00FD4C04">
        <w:trPr>
          <w:trHeight w:val="355"/>
        </w:trPr>
        <w:tc>
          <w:tcPr>
            <w:tcW w:w="3243" w:type="dxa"/>
            <w:vMerge w:val="restart"/>
          </w:tcPr>
          <w:p w14:paraId="436BDBA1"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Famiglia:</w:t>
            </w:r>
          </w:p>
        </w:tc>
        <w:tc>
          <w:tcPr>
            <w:tcW w:w="3258" w:type="dxa"/>
          </w:tcPr>
          <w:p w14:paraId="1BD59518"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6BC578E2"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2E382A1B" w14:textId="77777777" w:rsidTr="00FD4C04">
        <w:trPr>
          <w:trHeight w:val="355"/>
        </w:trPr>
        <w:tc>
          <w:tcPr>
            <w:tcW w:w="3243" w:type="dxa"/>
            <w:vMerge/>
            <w:tcBorders>
              <w:top w:val="nil"/>
            </w:tcBorders>
          </w:tcPr>
          <w:p w14:paraId="5AABBA39" w14:textId="77777777" w:rsidR="00FB0043" w:rsidRPr="00EA0F4E" w:rsidRDefault="00FB0043" w:rsidP="00FD4C04">
            <w:pPr>
              <w:spacing w:line="360" w:lineRule="auto"/>
              <w:jc w:val="both"/>
              <w:rPr>
                <w:rFonts w:ascii="Times New Roman" w:hAnsi="Times New Roman" w:cs="Times New Roman"/>
                <w:b/>
                <w:smallCaps/>
                <w:sz w:val="20"/>
                <w:szCs w:val="20"/>
                <w:lang w:val="it-IT"/>
              </w:rPr>
            </w:pPr>
          </w:p>
        </w:tc>
        <w:tc>
          <w:tcPr>
            <w:tcW w:w="3258" w:type="dxa"/>
          </w:tcPr>
          <w:p w14:paraId="09140CF4"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6141A3DC"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361E4F" w14:paraId="2F104A1A" w14:textId="77777777" w:rsidTr="00FD4C04">
        <w:trPr>
          <w:trHeight w:val="355"/>
        </w:trPr>
        <w:tc>
          <w:tcPr>
            <w:tcW w:w="3243" w:type="dxa"/>
          </w:tcPr>
          <w:p w14:paraId="3BB418F6" w14:textId="77777777" w:rsidR="00FB0043" w:rsidRPr="00361E4F" w:rsidRDefault="00FB0043" w:rsidP="00FD4C04">
            <w:pPr>
              <w:pStyle w:val="TableParagraph"/>
              <w:spacing w:before="2" w:line="360" w:lineRule="auto"/>
              <w:ind w:left="110"/>
              <w:jc w:val="both"/>
              <w:rPr>
                <w:rFonts w:ascii="Times New Roman" w:hAnsi="Times New Roman" w:cs="Times New Roman"/>
                <w:b/>
                <w:sz w:val="24"/>
                <w:szCs w:val="20"/>
                <w:u w:val="single"/>
                <w:lang w:val="it-IT"/>
              </w:rPr>
            </w:pPr>
            <w:r w:rsidRPr="00361E4F">
              <w:rPr>
                <w:rFonts w:ascii="Times New Roman" w:hAnsi="Times New Roman" w:cs="Times New Roman"/>
                <w:b/>
                <w:sz w:val="24"/>
                <w:szCs w:val="20"/>
                <w:u w:val="single"/>
                <w:lang w:val="it-IT"/>
              </w:rPr>
              <w:t>Docenti</w:t>
            </w:r>
          </w:p>
        </w:tc>
        <w:tc>
          <w:tcPr>
            <w:tcW w:w="3258" w:type="dxa"/>
          </w:tcPr>
          <w:p w14:paraId="072E7654" w14:textId="77777777" w:rsidR="00FB0043" w:rsidRPr="00361E4F" w:rsidRDefault="00FB0043" w:rsidP="00FD4C04">
            <w:pPr>
              <w:pStyle w:val="TableParagraph"/>
              <w:spacing w:line="360" w:lineRule="auto"/>
              <w:jc w:val="both"/>
              <w:rPr>
                <w:rFonts w:ascii="Times New Roman" w:hAnsi="Times New Roman" w:cs="Times New Roman"/>
                <w:b/>
                <w:sz w:val="24"/>
                <w:szCs w:val="20"/>
                <w:u w:val="single"/>
                <w:lang w:val="it-IT"/>
              </w:rPr>
            </w:pPr>
          </w:p>
        </w:tc>
        <w:tc>
          <w:tcPr>
            <w:tcW w:w="3303" w:type="dxa"/>
          </w:tcPr>
          <w:p w14:paraId="1C7E29A4" w14:textId="77777777" w:rsidR="00FB0043" w:rsidRPr="00361E4F" w:rsidRDefault="00FB0043" w:rsidP="00FD4C04">
            <w:pPr>
              <w:pStyle w:val="TableParagraph"/>
              <w:spacing w:line="360" w:lineRule="auto"/>
              <w:jc w:val="both"/>
              <w:rPr>
                <w:rFonts w:ascii="Times New Roman" w:hAnsi="Times New Roman" w:cs="Times New Roman"/>
                <w:b/>
                <w:sz w:val="24"/>
                <w:szCs w:val="20"/>
                <w:u w:val="single"/>
                <w:lang w:val="it-IT"/>
              </w:rPr>
            </w:pPr>
          </w:p>
        </w:tc>
      </w:tr>
      <w:tr w:rsidR="00FB0043" w:rsidRPr="00EA0F4E" w14:paraId="48F34318" w14:textId="77777777" w:rsidTr="00FD4C04">
        <w:trPr>
          <w:trHeight w:val="355"/>
        </w:trPr>
        <w:tc>
          <w:tcPr>
            <w:tcW w:w="3243" w:type="dxa"/>
          </w:tcPr>
          <w:p w14:paraId="1EF792E7"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Italiano</w:t>
            </w:r>
          </w:p>
        </w:tc>
        <w:tc>
          <w:tcPr>
            <w:tcW w:w="3258" w:type="dxa"/>
          </w:tcPr>
          <w:p w14:paraId="1ACB5806"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05FCA930"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58C43E28" w14:textId="77777777" w:rsidTr="00FD4C04">
        <w:trPr>
          <w:trHeight w:val="355"/>
        </w:trPr>
        <w:tc>
          <w:tcPr>
            <w:tcW w:w="3243" w:type="dxa"/>
          </w:tcPr>
          <w:p w14:paraId="3761D373"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Storia</w:t>
            </w:r>
          </w:p>
        </w:tc>
        <w:tc>
          <w:tcPr>
            <w:tcW w:w="3258" w:type="dxa"/>
          </w:tcPr>
          <w:p w14:paraId="3EF9B38D"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0C69FAB9"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74C3C0B9" w14:textId="77777777" w:rsidTr="00FD4C04">
        <w:trPr>
          <w:trHeight w:val="355"/>
        </w:trPr>
        <w:tc>
          <w:tcPr>
            <w:tcW w:w="3243" w:type="dxa"/>
          </w:tcPr>
          <w:p w14:paraId="7B917226"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Geografia</w:t>
            </w:r>
          </w:p>
        </w:tc>
        <w:tc>
          <w:tcPr>
            <w:tcW w:w="3258" w:type="dxa"/>
          </w:tcPr>
          <w:p w14:paraId="15D5120B"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2A21FBC0"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26B97F9A" w14:textId="77777777" w:rsidTr="00FD4C04">
        <w:trPr>
          <w:trHeight w:val="355"/>
        </w:trPr>
        <w:tc>
          <w:tcPr>
            <w:tcW w:w="3243" w:type="dxa"/>
          </w:tcPr>
          <w:p w14:paraId="14C58075"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Inglese</w:t>
            </w:r>
          </w:p>
        </w:tc>
        <w:tc>
          <w:tcPr>
            <w:tcW w:w="3258" w:type="dxa"/>
          </w:tcPr>
          <w:p w14:paraId="77DDB6BB"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0FB826E9"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0EF0C8F3" w14:textId="77777777" w:rsidTr="00FD4C04">
        <w:trPr>
          <w:trHeight w:val="355"/>
        </w:trPr>
        <w:tc>
          <w:tcPr>
            <w:tcW w:w="3243" w:type="dxa"/>
          </w:tcPr>
          <w:p w14:paraId="3561114F"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Francese</w:t>
            </w:r>
          </w:p>
        </w:tc>
        <w:tc>
          <w:tcPr>
            <w:tcW w:w="3258" w:type="dxa"/>
          </w:tcPr>
          <w:p w14:paraId="67E1DFC9"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5F5304EC"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52024F5B" w14:textId="77777777" w:rsidTr="00FD4C04">
        <w:trPr>
          <w:trHeight w:val="355"/>
        </w:trPr>
        <w:tc>
          <w:tcPr>
            <w:tcW w:w="3243" w:type="dxa"/>
          </w:tcPr>
          <w:p w14:paraId="4659C561"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Matematica e Scienze</w:t>
            </w:r>
          </w:p>
        </w:tc>
        <w:tc>
          <w:tcPr>
            <w:tcW w:w="3258" w:type="dxa"/>
          </w:tcPr>
          <w:p w14:paraId="7CF5EF6E"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01EF3CF6"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63F69121" w14:textId="77777777" w:rsidTr="00FD4C04">
        <w:trPr>
          <w:trHeight w:val="355"/>
        </w:trPr>
        <w:tc>
          <w:tcPr>
            <w:tcW w:w="3243" w:type="dxa"/>
          </w:tcPr>
          <w:p w14:paraId="3DAB336C"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Arte</w:t>
            </w:r>
          </w:p>
        </w:tc>
        <w:tc>
          <w:tcPr>
            <w:tcW w:w="3258" w:type="dxa"/>
          </w:tcPr>
          <w:p w14:paraId="6BE08D26"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2093DF9F"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6E271B72" w14:textId="77777777" w:rsidTr="00FD4C04">
        <w:trPr>
          <w:trHeight w:val="355"/>
        </w:trPr>
        <w:tc>
          <w:tcPr>
            <w:tcW w:w="3243" w:type="dxa"/>
          </w:tcPr>
          <w:p w14:paraId="052A8BF0"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Tecnologia</w:t>
            </w:r>
          </w:p>
        </w:tc>
        <w:tc>
          <w:tcPr>
            <w:tcW w:w="3258" w:type="dxa"/>
          </w:tcPr>
          <w:p w14:paraId="4C472DB5"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61B16972"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60E275D7" w14:textId="77777777" w:rsidTr="00FD4C04">
        <w:trPr>
          <w:trHeight w:val="355"/>
        </w:trPr>
        <w:tc>
          <w:tcPr>
            <w:tcW w:w="3243" w:type="dxa"/>
          </w:tcPr>
          <w:p w14:paraId="6D54C6DE"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Ed. Fisica</w:t>
            </w:r>
          </w:p>
        </w:tc>
        <w:tc>
          <w:tcPr>
            <w:tcW w:w="3258" w:type="dxa"/>
          </w:tcPr>
          <w:p w14:paraId="685E268F"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7EFA3C26"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7F52A941" w14:textId="77777777" w:rsidTr="00FD4C04">
        <w:trPr>
          <w:trHeight w:val="355"/>
        </w:trPr>
        <w:tc>
          <w:tcPr>
            <w:tcW w:w="3243" w:type="dxa"/>
          </w:tcPr>
          <w:p w14:paraId="6ACF92A4"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Musica</w:t>
            </w:r>
          </w:p>
        </w:tc>
        <w:tc>
          <w:tcPr>
            <w:tcW w:w="3258" w:type="dxa"/>
          </w:tcPr>
          <w:p w14:paraId="3839A01B"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15BFEF79"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39242545" w14:textId="77777777" w:rsidTr="00FD4C04">
        <w:trPr>
          <w:trHeight w:val="355"/>
        </w:trPr>
        <w:tc>
          <w:tcPr>
            <w:tcW w:w="3243" w:type="dxa"/>
          </w:tcPr>
          <w:p w14:paraId="21341A93"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Religione</w:t>
            </w:r>
          </w:p>
        </w:tc>
        <w:tc>
          <w:tcPr>
            <w:tcW w:w="3258" w:type="dxa"/>
          </w:tcPr>
          <w:p w14:paraId="66EC4BE5"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12288FDF"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45CDFA2A" w14:textId="77777777" w:rsidTr="00FD4C04">
        <w:trPr>
          <w:trHeight w:val="355"/>
        </w:trPr>
        <w:tc>
          <w:tcPr>
            <w:tcW w:w="3243" w:type="dxa"/>
          </w:tcPr>
          <w:p w14:paraId="3AB697F1"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Strumento Musicale</w:t>
            </w:r>
          </w:p>
        </w:tc>
        <w:tc>
          <w:tcPr>
            <w:tcW w:w="3258" w:type="dxa"/>
          </w:tcPr>
          <w:p w14:paraId="09EFC428"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4E44F092"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r w:rsidR="00FB0043" w:rsidRPr="00EA0F4E" w14:paraId="23BD36AB" w14:textId="77777777" w:rsidTr="00FD4C04">
        <w:trPr>
          <w:trHeight w:val="355"/>
        </w:trPr>
        <w:tc>
          <w:tcPr>
            <w:tcW w:w="3243" w:type="dxa"/>
          </w:tcPr>
          <w:p w14:paraId="0A02F108" w14:textId="77777777" w:rsidR="00FB0043" w:rsidRPr="00EA0F4E" w:rsidRDefault="00FB0043" w:rsidP="00FD4C04">
            <w:pPr>
              <w:pStyle w:val="TableParagraph"/>
              <w:spacing w:before="2" w:line="360" w:lineRule="auto"/>
              <w:ind w:left="110"/>
              <w:jc w:val="both"/>
              <w:rPr>
                <w:rFonts w:ascii="Times New Roman" w:hAnsi="Times New Roman" w:cs="Times New Roman"/>
                <w:b/>
                <w:smallCaps/>
                <w:sz w:val="20"/>
                <w:szCs w:val="20"/>
                <w:lang w:val="it-IT"/>
              </w:rPr>
            </w:pPr>
            <w:r w:rsidRPr="00EA0F4E">
              <w:rPr>
                <w:rFonts w:ascii="Times New Roman" w:hAnsi="Times New Roman" w:cs="Times New Roman"/>
                <w:b/>
                <w:smallCaps/>
                <w:sz w:val="20"/>
                <w:szCs w:val="20"/>
                <w:lang w:val="it-IT"/>
              </w:rPr>
              <w:t>Sostegno</w:t>
            </w:r>
          </w:p>
        </w:tc>
        <w:tc>
          <w:tcPr>
            <w:tcW w:w="3258" w:type="dxa"/>
          </w:tcPr>
          <w:p w14:paraId="2DE5763B"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c>
          <w:tcPr>
            <w:tcW w:w="3303" w:type="dxa"/>
          </w:tcPr>
          <w:p w14:paraId="56F5835C" w14:textId="77777777" w:rsidR="00FB0043" w:rsidRPr="00EA0F4E" w:rsidRDefault="00FB0043" w:rsidP="00FD4C04">
            <w:pPr>
              <w:pStyle w:val="TableParagraph"/>
              <w:spacing w:line="360" w:lineRule="auto"/>
              <w:jc w:val="both"/>
              <w:rPr>
                <w:rFonts w:ascii="Times New Roman" w:hAnsi="Times New Roman" w:cs="Times New Roman"/>
                <w:b/>
                <w:smallCaps/>
                <w:sz w:val="20"/>
                <w:szCs w:val="20"/>
                <w:lang w:val="it-IT"/>
              </w:rPr>
            </w:pPr>
          </w:p>
        </w:tc>
      </w:tr>
    </w:tbl>
    <w:p w14:paraId="2CE6F439" w14:textId="77777777" w:rsidR="00FB0043" w:rsidRPr="00EA0F4E" w:rsidRDefault="00FB0043" w:rsidP="00FB0043">
      <w:pPr>
        <w:pStyle w:val="Corpotesto"/>
        <w:spacing w:before="4" w:line="360" w:lineRule="auto"/>
        <w:jc w:val="both"/>
        <w:rPr>
          <w:rFonts w:ascii="Times New Roman" w:hAnsi="Times New Roman" w:cs="Times New Roman"/>
        </w:rPr>
      </w:pPr>
    </w:p>
    <w:p w14:paraId="3333E7BB" w14:textId="77777777" w:rsidR="00FB0043" w:rsidRPr="00EA0F4E" w:rsidRDefault="00FB0043" w:rsidP="00FB0043">
      <w:pPr>
        <w:pStyle w:val="Corpotesto"/>
        <w:spacing w:line="360" w:lineRule="auto"/>
        <w:jc w:val="both"/>
        <w:rPr>
          <w:rFonts w:ascii="Times New Roman" w:hAnsi="Times New Roman" w:cs="Times New Roman"/>
          <w:b/>
          <w:bCs/>
        </w:rPr>
      </w:pPr>
      <w:r w:rsidRPr="00EA0F4E">
        <w:rPr>
          <w:rFonts w:ascii="Times New Roman" w:hAnsi="Times New Roman" w:cs="Times New Roman"/>
          <w:b/>
          <w:bCs/>
        </w:rPr>
        <w:t>Consegnato alla famiglia in data _______________________________</w:t>
      </w:r>
    </w:p>
    <w:p w14:paraId="694DAD2C" w14:textId="77777777" w:rsidR="00FB0043" w:rsidRPr="00FB0043" w:rsidRDefault="00FB0043" w:rsidP="00FB0043">
      <w:pPr>
        <w:pStyle w:val="Corpotesto"/>
        <w:spacing w:line="360" w:lineRule="auto"/>
        <w:ind w:firstLine="708"/>
        <w:jc w:val="both"/>
        <w:rPr>
          <w:rFonts w:ascii="Times New Roman" w:hAnsi="Times New Roman" w:cs="Times New Roman"/>
          <w:b/>
          <w:bCs/>
        </w:rPr>
      </w:pPr>
    </w:p>
    <w:p w14:paraId="63F972AF" w14:textId="77777777" w:rsidR="00FB0043" w:rsidRPr="00FB0043" w:rsidRDefault="00FB0043" w:rsidP="00FB0043">
      <w:pPr>
        <w:pStyle w:val="Corpotesto"/>
        <w:spacing w:line="360" w:lineRule="auto"/>
        <w:ind w:firstLine="708"/>
        <w:jc w:val="both"/>
        <w:rPr>
          <w:rFonts w:ascii="Times New Roman" w:hAnsi="Times New Roman" w:cs="Times New Roman"/>
          <w:b/>
          <w:bCs/>
        </w:rPr>
      </w:pPr>
      <w:r w:rsidRPr="00FB0043">
        <w:rPr>
          <w:rFonts w:ascii="Times New Roman" w:hAnsi="Times New Roman" w:cs="Times New Roman"/>
          <w:b/>
          <w:bCs/>
        </w:rPr>
        <w:t xml:space="preserve">Il Dirigente Scolastico </w:t>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t>Genitori/ soggetti affidatari</w:t>
      </w:r>
    </w:p>
    <w:p w14:paraId="73B18D85" w14:textId="76E106AD" w:rsidR="00FB0043" w:rsidRDefault="00FB0043" w:rsidP="00FB0043">
      <w:pPr>
        <w:pStyle w:val="Corpotesto"/>
        <w:spacing w:line="360" w:lineRule="auto"/>
        <w:jc w:val="both"/>
        <w:rPr>
          <w:rFonts w:ascii="Times New Roman" w:hAnsi="Times New Roman" w:cs="Times New Roman"/>
          <w:b/>
          <w:bCs/>
        </w:rPr>
      </w:pPr>
      <w:r w:rsidRPr="00FB0043">
        <w:rPr>
          <w:rFonts w:ascii="Times New Roman" w:hAnsi="Times New Roman" w:cs="Times New Roman"/>
          <w:b/>
          <w:bCs/>
        </w:rPr>
        <w:t xml:space="preserve">____________________________________ </w:t>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sidRPr="00FB0043">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FB0043">
        <w:rPr>
          <w:rFonts w:ascii="Times New Roman" w:hAnsi="Times New Roman" w:cs="Times New Roman"/>
          <w:b/>
          <w:bCs/>
        </w:rPr>
        <w:t>_______________________________________</w:t>
      </w:r>
    </w:p>
    <w:p w14:paraId="31CA2158" w14:textId="326E089B" w:rsidR="00FB0043" w:rsidRPr="00FB0043" w:rsidRDefault="00FB0043" w:rsidP="00FB0043">
      <w:pPr>
        <w:pStyle w:val="Corpotesto"/>
        <w:spacing w:line="360" w:lineRule="auto"/>
        <w:ind w:left="5664"/>
        <w:jc w:val="both"/>
        <w:rPr>
          <w:rFonts w:ascii="Times New Roman" w:hAnsi="Times New Roman" w:cs="Times New Roman"/>
          <w:b/>
          <w:bCs/>
        </w:rPr>
      </w:pPr>
      <w:r w:rsidRPr="00FB0043">
        <w:rPr>
          <w:rFonts w:ascii="Times New Roman" w:hAnsi="Times New Roman" w:cs="Times New Roman"/>
          <w:b/>
          <w:bCs/>
        </w:rPr>
        <w:t>_______________________________________</w:t>
      </w:r>
    </w:p>
    <w:p w14:paraId="770035AA" w14:textId="77777777" w:rsidR="00FB0043" w:rsidRPr="00EA0F4E" w:rsidRDefault="00FB0043" w:rsidP="00FB0043">
      <w:pPr>
        <w:pStyle w:val="Corpotesto"/>
        <w:spacing w:line="360" w:lineRule="auto"/>
        <w:jc w:val="both"/>
        <w:rPr>
          <w:rFonts w:ascii="Times New Roman" w:hAnsi="Times New Roman" w:cs="Times New Roman"/>
        </w:rPr>
      </w:pPr>
    </w:p>
    <w:p w14:paraId="5E17BA36" w14:textId="77777777" w:rsidR="00FB0043" w:rsidRPr="00EA0F4E" w:rsidRDefault="00FB0043" w:rsidP="00FB0043">
      <w:pPr>
        <w:pStyle w:val="Corpotesto"/>
        <w:spacing w:line="360" w:lineRule="auto"/>
        <w:jc w:val="both"/>
        <w:rPr>
          <w:rFonts w:ascii="Times New Roman" w:hAnsi="Times New Roman" w:cs="Times New Roman"/>
          <w:i/>
        </w:rPr>
      </w:pPr>
      <w:r w:rsidRPr="00EA0F4E">
        <w:rPr>
          <w:rFonts w:ascii="Times New Roman" w:hAnsi="Times New Roman" w:cs="Times New Roman"/>
          <w:noProof/>
          <w:lang w:bidi="ar-SA"/>
        </w:rPr>
        <mc:AlternateContent>
          <mc:Choice Requires="wps">
            <w:drawing>
              <wp:anchor distT="4294967295" distB="4294967295" distL="0" distR="0" simplePos="0" relativeHeight="251661312" behindDoc="1" locked="0" layoutInCell="1" allowOverlap="1" wp14:anchorId="4F4F8268" wp14:editId="384AB2FD">
                <wp:simplePos x="0" y="0"/>
                <wp:positionH relativeFrom="page">
                  <wp:posOffset>457835</wp:posOffset>
                </wp:positionH>
                <wp:positionV relativeFrom="paragraph">
                  <wp:posOffset>200659</wp:posOffset>
                </wp:positionV>
                <wp:extent cx="6653530" cy="0"/>
                <wp:effectExtent l="0" t="0" r="0" b="0"/>
                <wp:wrapTopAndBottom/>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3530" cy="0"/>
                        </a:xfrm>
                        <a:prstGeom prst="line">
                          <a:avLst/>
                        </a:prstGeom>
                        <a:noFill/>
                        <a:ln w="953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42943E" id="Connettore diritto 2"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05pt,15.8pt" to="559.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" strokeweight=".26481mm">
                <w10:wrap type="topAndBottom" anchorx="page"/>
              </v:line>
            </w:pict>
          </mc:Fallback>
        </mc:AlternateContent>
      </w:r>
      <w:r w:rsidRPr="00EA0F4E">
        <w:rPr>
          <w:rFonts w:ascii="Times New Roman" w:hAnsi="Times New Roman" w:cs="Times New Roman"/>
          <w:b/>
          <w:i/>
        </w:rPr>
        <w:t>*I</w:t>
      </w:r>
      <w:r w:rsidRPr="00EA0F4E">
        <w:rPr>
          <w:rFonts w:ascii="Times New Roman" w:hAnsi="Times New Roman" w:cs="Times New Roman"/>
          <w:i/>
        </w:rPr>
        <w:t>l PDP viene redatto collegialmente dal Consiglio di Classe/Team dei docenti e concordato con la famiglia.</w:t>
      </w:r>
    </w:p>
    <w:p w14:paraId="18ED8742" w14:textId="0A05F180" w:rsidR="00674878" w:rsidRPr="00674878" w:rsidRDefault="00674878" w:rsidP="0077145B">
      <w:pPr>
        <w:widowControl w:val="0"/>
        <w:tabs>
          <w:tab w:val="left" w:pos="720"/>
        </w:tabs>
        <w:suppressAutoHyphens/>
        <w:ind w:left="720"/>
        <w:jc w:val="both"/>
        <w:rPr>
          <w:sz w:val="20"/>
          <w:szCs w:val="20"/>
        </w:rPr>
      </w:pPr>
    </w:p>
    <w:p w14:paraId="210E7F63" w14:textId="652A00B3" w:rsidR="00674878" w:rsidRPr="00674878" w:rsidRDefault="00674878" w:rsidP="00674878">
      <w:pPr>
        <w:widowControl w:val="0"/>
        <w:tabs>
          <w:tab w:val="left" w:pos="720"/>
        </w:tabs>
        <w:suppressAutoHyphens/>
        <w:jc w:val="both"/>
        <w:rPr>
          <w:b/>
          <w:smallCaps/>
          <w:sz w:val="20"/>
          <w:szCs w:val="20"/>
        </w:rPr>
      </w:pPr>
      <w:r w:rsidRPr="00674878">
        <w:rPr>
          <w:b/>
          <w:smallCaps/>
          <w:sz w:val="20"/>
          <w:szCs w:val="20"/>
        </w:rPr>
        <w:t>Normativa di riferimento</w:t>
      </w:r>
    </w:p>
    <w:p w14:paraId="6D01392F" w14:textId="62FBB39D" w:rsidR="00674878" w:rsidRPr="00674878" w:rsidRDefault="00674878" w:rsidP="00674878">
      <w:pPr>
        <w:pStyle w:val="Paragrafoelenco"/>
        <w:widowControl w:val="0"/>
        <w:numPr>
          <w:ilvl w:val="0"/>
          <w:numId w:val="21"/>
        </w:numPr>
        <w:tabs>
          <w:tab w:val="left" w:pos="720"/>
        </w:tabs>
        <w:suppressAutoHyphens/>
        <w:jc w:val="both"/>
        <w:rPr>
          <w:sz w:val="20"/>
          <w:szCs w:val="20"/>
        </w:rPr>
      </w:pPr>
      <w:r w:rsidRPr="00674878">
        <w:rPr>
          <w:sz w:val="20"/>
          <w:szCs w:val="20"/>
        </w:rPr>
        <w:t>Art. 4 del DPR n. 275/1999</w:t>
      </w:r>
    </w:p>
    <w:p w14:paraId="6D266B78" w14:textId="25CEEC7A" w:rsidR="00674878" w:rsidRPr="00674878" w:rsidRDefault="00674878" w:rsidP="00674878">
      <w:pPr>
        <w:pStyle w:val="Paragrafoelenco"/>
        <w:widowControl w:val="0"/>
        <w:numPr>
          <w:ilvl w:val="0"/>
          <w:numId w:val="21"/>
        </w:numPr>
        <w:tabs>
          <w:tab w:val="left" w:pos="720"/>
        </w:tabs>
        <w:suppressAutoHyphens/>
        <w:jc w:val="both"/>
        <w:rPr>
          <w:sz w:val="20"/>
          <w:szCs w:val="20"/>
        </w:rPr>
      </w:pPr>
      <w:r w:rsidRPr="00674878">
        <w:rPr>
          <w:sz w:val="20"/>
          <w:szCs w:val="20"/>
        </w:rPr>
        <w:t>art. 45, comma 4, del D.P.R. n. 394 del 31 agosto 1999</w:t>
      </w:r>
    </w:p>
    <w:p w14:paraId="3F0B549C" w14:textId="463A7984" w:rsidR="00674878" w:rsidRPr="00674878" w:rsidRDefault="00674878" w:rsidP="00674878">
      <w:pPr>
        <w:pStyle w:val="Paragrafoelenco"/>
        <w:widowControl w:val="0"/>
        <w:numPr>
          <w:ilvl w:val="0"/>
          <w:numId w:val="21"/>
        </w:numPr>
        <w:tabs>
          <w:tab w:val="left" w:pos="720"/>
        </w:tabs>
        <w:suppressAutoHyphens/>
        <w:jc w:val="both"/>
        <w:rPr>
          <w:sz w:val="20"/>
          <w:szCs w:val="20"/>
        </w:rPr>
      </w:pPr>
      <w:r w:rsidRPr="00674878">
        <w:rPr>
          <w:sz w:val="20"/>
          <w:szCs w:val="20"/>
        </w:rPr>
        <w:t>C.M. n. 24/1.3.2006 (“Linee guida per l’accoglienza e l’integrazione degli alunni stranieri”)</w:t>
      </w:r>
    </w:p>
    <w:p w14:paraId="4C549CDC" w14:textId="4FEB7E00" w:rsidR="00674878" w:rsidRPr="00674878" w:rsidRDefault="00674878" w:rsidP="00674878">
      <w:pPr>
        <w:pStyle w:val="Paragrafoelenco"/>
        <w:widowControl w:val="0"/>
        <w:numPr>
          <w:ilvl w:val="0"/>
          <w:numId w:val="21"/>
        </w:numPr>
        <w:tabs>
          <w:tab w:val="left" w:pos="720"/>
        </w:tabs>
        <w:suppressAutoHyphens/>
        <w:jc w:val="both"/>
        <w:rPr>
          <w:sz w:val="20"/>
          <w:szCs w:val="20"/>
          <w:bdr w:val="none" w:sz="0" w:space="0" w:color="auto" w:frame="1"/>
          <w:shd w:val="clear" w:color="auto" w:fill="FFFFFF"/>
        </w:rPr>
      </w:pPr>
      <w:r w:rsidRPr="00674878">
        <w:rPr>
          <w:sz w:val="20"/>
          <w:szCs w:val="20"/>
          <w:bdr w:val="none" w:sz="0" w:space="0" w:color="auto" w:frame="1"/>
          <w:shd w:val="clear" w:color="auto" w:fill="FFFFFF"/>
        </w:rPr>
        <w:t>legge n. 170/2010</w:t>
      </w:r>
    </w:p>
    <w:p w14:paraId="184DB6D8" w14:textId="7A49171B" w:rsidR="00674878" w:rsidRPr="00674878" w:rsidRDefault="00674878" w:rsidP="00674878">
      <w:pPr>
        <w:pStyle w:val="Paragrafoelenco"/>
        <w:widowControl w:val="0"/>
        <w:numPr>
          <w:ilvl w:val="0"/>
          <w:numId w:val="21"/>
        </w:numPr>
        <w:tabs>
          <w:tab w:val="left" w:pos="720"/>
        </w:tabs>
        <w:suppressAutoHyphens/>
        <w:jc w:val="both"/>
        <w:rPr>
          <w:color w:val="474747"/>
          <w:sz w:val="20"/>
          <w:szCs w:val="20"/>
          <w:shd w:val="clear" w:color="auto" w:fill="FFFFFF"/>
        </w:rPr>
      </w:pPr>
      <w:r w:rsidRPr="00674878">
        <w:rPr>
          <w:sz w:val="20"/>
          <w:szCs w:val="20"/>
          <w:bdr w:val="none" w:sz="0" w:space="0" w:color="auto" w:frame="1"/>
          <w:shd w:val="clear" w:color="auto" w:fill="FFFFFF"/>
        </w:rPr>
        <w:t>direttiva sui BES del 27/12//2012</w:t>
      </w:r>
      <w:r w:rsidRPr="00674878">
        <w:rPr>
          <w:color w:val="474747"/>
          <w:sz w:val="20"/>
          <w:szCs w:val="20"/>
          <w:shd w:val="clear" w:color="auto" w:fill="FFFFFF"/>
        </w:rPr>
        <w:t> </w:t>
      </w:r>
    </w:p>
    <w:p w14:paraId="3C00A6CC" w14:textId="000BA3EC" w:rsidR="00674878" w:rsidRPr="00674878" w:rsidRDefault="00674878" w:rsidP="00674878">
      <w:pPr>
        <w:pStyle w:val="Paragrafoelenco"/>
        <w:widowControl w:val="0"/>
        <w:numPr>
          <w:ilvl w:val="0"/>
          <w:numId w:val="21"/>
        </w:numPr>
        <w:tabs>
          <w:tab w:val="left" w:pos="720"/>
        </w:tabs>
        <w:suppressAutoHyphens/>
        <w:jc w:val="both"/>
        <w:rPr>
          <w:color w:val="474747"/>
          <w:sz w:val="20"/>
          <w:szCs w:val="20"/>
          <w:shd w:val="clear" w:color="auto" w:fill="FFFFFF"/>
        </w:rPr>
      </w:pPr>
      <w:r w:rsidRPr="00674878">
        <w:rPr>
          <w:sz w:val="20"/>
          <w:szCs w:val="20"/>
          <w:bdr w:val="none" w:sz="0" w:space="0" w:color="auto" w:frame="1"/>
          <w:shd w:val="clear" w:color="auto" w:fill="FFFFFF"/>
        </w:rPr>
        <w:t>CM n. 8/2013</w:t>
      </w:r>
    </w:p>
    <w:p w14:paraId="68763B44" w14:textId="2A488AC6" w:rsidR="00674878" w:rsidRPr="00674878" w:rsidRDefault="00674878" w:rsidP="00674878">
      <w:pPr>
        <w:pStyle w:val="Paragrafoelenco"/>
        <w:widowControl w:val="0"/>
        <w:numPr>
          <w:ilvl w:val="0"/>
          <w:numId w:val="21"/>
        </w:numPr>
        <w:tabs>
          <w:tab w:val="left" w:pos="720"/>
        </w:tabs>
        <w:suppressAutoHyphens/>
        <w:jc w:val="both"/>
        <w:rPr>
          <w:color w:val="474747"/>
          <w:sz w:val="20"/>
          <w:szCs w:val="20"/>
          <w:shd w:val="clear" w:color="auto" w:fill="FFFFFF"/>
        </w:rPr>
      </w:pPr>
      <w:r w:rsidRPr="00674878">
        <w:rPr>
          <w:sz w:val="20"/>
          <w:szCs w:val="20"/>
          <w:bdr w:val="none" w:sz="0" w:space="0" w:color="auto" w:frame="1"/>
          <w:shd w:val="clear" w:color="auto" w:fill="FFFFFF"/>
        </w:rPr>
        <w:t>CM n. 2563/2013</w:t>
      </w:r>
      <w:r w:rsidRPr="00674878">
        <w:rPr>
          <w:color w:val="474747"/>
          <w:sz w:val="20"/>
          <w:szCs w:val="20"/>
          <w:shd w:val="clear" w:color="auto" w:fill="FFFFFF"/>
        </w:rPr>
        <w:t>.</w:t>
      </w:r>
    </w:p>
    <w:p w14:paraId="2B88D972" w14:textId="77777777" w:rsidR="00674878" w:rsidRPr="00674878" w:rsidRDefault="00674878" w:rsidP="00674878">
      <w:pPr>
        <w:widowControl w:val="0"/>
        <w:tabs>
          <w:tab w:val="left" w:pos="720"/>
        </w:tabs>
        <w:suppressAutoHyphens/>
        <w:jc w:val="both"/>
        <w:rPr>
          <w:b/>
          <w:smallCaps/>
          <w:sz w:val="20"/>
          <w:szCs w:val="20"/>
        </w:rPr>
      </w:pPr>
    </w:p>
    <w:sectPr w:rsidR="00674878" w:rsidRPr="00674878" w:rsidSect="001D03A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071C7" w14:textId="77777777" w:rsidR="009F3695" w:rsidRDefault="009F3695" w:rsidP="0077145B">
      <w:r>
        <w:separator/>
      </w:r>
    </w:p>
  </w:endnote>
  <w:endnote w:type="continuationSeparator" w:id="0">
    <w:p w14:paraId="6F1D50A7" w14:textId="77777777" w:rsidR="009F3695" w:rsidRDefault="009F3695" w:rsidP="0077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6F558" w14:textId="77777777" w:rsidR="009F3695" w:rsidRDefault="009F3695" w:rsidP="0077145B">
      <w:r>
        <w:separator/>
      </w:r>
    </w:p>
  </w:footnote>
  <w:footnote w:type="continuationSeparator" w:id="0">
    <w:p w14:paraId="0164897C" w14:textId="77777777" w:rsidR="009F3695" w:rsidRDefault="009F3695" w:rsidP="0077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2"/>
    <w:lvl w:ilvl="0">
      <w:start w:val="1"/>
      <w:numFmt w:val="bullet"/>
      <w:lvlText w:val="✓"/>
      <w:lvlJc w:val="left"/>
      <w:pPr>
        <w:tabs>
          <w:tab w:val="num" w:pos="0"/>
        </w:tabs>
        <w:ind w:left="720" w:firstLine="360"/>
      </w:pPr>
      <w:rPr>
        <w:rFonts w:ascii="Arial" w:hAnsi="Arial" w:cs="Arial"/>
        <w:position w:val="0"/>
        <w:sz w:val="18"/>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1" w15:restartNumberingAfterBreak="0">
    <w:nsid w:val="00000004"/>
    <w:multiLevelType w:val="multilevel"/>
    <w:tmpl w:val="00000004"/>
    <w:name w:val="WWNum3"/>
    <w:lvl w:ilvl="0">
      <w:start w:val="1"/>
      <w:numFmt w:val="bullet"/>
      <w:lvlText w:val="▪"/>
      <w:lvlJc w:val="left"/>
      <w:pPr>
        <w:tabs>
          <w:tab w:val="num" w:pos="0"/>
        </w:tabs>
        <w:ind w:left="720" w:firstLine="36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2" w15:restartNumberingAfterBreak="0">
    <w:nsid w:val="00000005"/>
    <w:multiLevelType w:val="multilevel"/>
    <w:tmpl w:val="00000005"/>
    <w:name w:val="WWNum4"/>
    <w:lvl w:ilvl="0">
      <w:start w:val="1"/>
      <w:numFmt w:val="bullet"/>
      <w:lvlText w:val="✓"/>
      <w:lvlJc w:val="left"/>
      <w:pPr>
        <w:tabs>
          <w:tab w:val="num" w:pos="0"/>
        </w:tabs>
        <w:ind w:left="720" w:firstLine="36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3" w15:restartNumberingAfterBreak="0">
    <w:nsid w:val="0D4843DC"/>
    <w:multiLevelType w:val="hybridMultilevel"/>
    <w:tmpl w:val="44FCF69A"/>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61F61"/>
    <w:multiLevelType w:val="hybridMultilevel"/>
    <w:tmpl w:val="F18635BE"/>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92798"/>
    <w:multiLevelType w:val="hybridMultilevel"/>
    <w:tmpl w:val="4CDAD998"/>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529FB"/>
    <w:multiLevelType w:val="hybridMultilevel"/>
    <w:tmpl w:val="29700C50"/>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41EB1"/>
    <w:multiLevelType w:val="hybridMultilevel"/>
    <w:tmpl w:val="59EE6C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F90AA5"/>
    <w:multiLevelType w:val="hybridMultilevel"/>
    <w:tmpl w:val="2F088C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B5087"/>
    <w:multiLevelType w:val="hybridMultilevel"/>
    <w:tmpl w:val="4698B6E4"/>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BB3F47"/>
    <w:multiLevelType w:val="hybridMultilevel"/>
    <w:tmpl w:val="AE103A06"/>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B81F75"/>
    <w:multiLevelType w:val="hybridMultilevel"/>
    <w:tmpl w:val="18CEE03C"/>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926E2A"/>
    <w:multiLevelType w:val="hybridMultilevel"/>
    <w:tmpl w:val="4296E67C"/>
    <w:lvl w:ilvl="0" w:tplc="E44A9442">
      <w:start w:val="1"/>
      <w:numFmt w:val="decimal"/>
      <w:lvlText w:val="%1."/>
      <w:lvlJc w:val="left"/>
      <w:pPr>
        <w:ind w:left="740" w:hanging="281"/>
      </w:pPr>
      <w:rPr>
        <w:rFonts w:hint="default"/>
        <w:spacing w:val="-1"/>
        <w:u w:val="single" w:color="000000"/>
        <w:lang w:val="it-IT" w:eastAsia="it-IT" w:bidi="it-IT"/>
      </w:rPr>
    </w:lvl>
    <w:lvl w:ilvl="1" w:tplc="37BC8678">
      <w:numFmt w:val="bullet"/>
      <w:lvlText w:val="•"/>
      <w:lvlJc w:val="left"/>
      <w:pPr>
        <w:ind w:left="1782" w:hanging="281"/>
      </w:pPr>
      <w:rPr>
        <w:rFonts w:hint="default"/>
        <w:lang w:val="it-IT" w:eastAsia="it-IT" w:bidi="it-IT"/>
      </w:rPr>
    </w:lvl>
    <w:lvl w:ilvl="2" w:tplc="12D620DC">
      <w:numFmt w:val="bullet"/>
      <w:lvlText w:val="•"/>
      <w:lvlJc w:val="left"/>
      <w:pPr>
        <w:ind w:left="2824" w:hanging="281"/>
      </w:pPr>
      <w:rPr>
        <w:rFonts w:hint="default"/>
        <w:lang w:val="it-IT" w:eastAsia="it-IT" w:bidi="it-IT"/>
      </w:rPr>
    </w:lvl>
    <w:lvl w:ilvl="3" w:tplc="054213A2">
      <w:numFmt w:val="bullet"/>
      <w:lvlText w:val="•"/>
      <w:lvlJc w:val="left"/>
      <w:pPr>
        <w:ind w:left="3866" w:hanging="281"/>
      </w:pPr>
      <w:rPr>
        <w:rFonts w:hint="default"/>
        <w:lang w:val="it-IT" w:eastAsia="it-IT" w:bidi="it-IT"/>
      </w:rPr>
    </w:lvl>
    <w:lvl w:ilvl="4" w:tplc="AA0AC5F2">
      <w:numFmt w:val="bullet"/>
      <w:lvlText w:val="•"/>
      <w:lvlJc w:val="left"/>
      <w:pPr>
        <w:ind w:left="4908" w:hanging="281"/>
      </w:pPr>
      <w:rPr>
        <w:rFonts w:hint="default"/>
        <w:lang w:val="it-IT" w:eastAsia="it-IT" w:bidi="it-IT"/>
      </w:rPr>
    </w:lvl>
    <w:lvl w:ilvl="5" w:tplc="4790DE74">
      <w:numFmt w:val="bullet"/>
      <w:lvlText w:val="•"/>
      <w:lvlJc w:val="left"/>
      <w:pPr>
        <w:ind w:left="5950" w:hanging="281"/>
      </w:pPr>
      <w:rPr>
        <w:rFonts w:hint="default"/>
        <w:lang w:val="it-IT" w:eastAsia="it-IT" w:bidi="it-IT"/>
      </w:rPr>
    </w:lvl>
    <w:lvl w:ilvl="6" w:tplc="BB5C7252">
      <w:numFmt w:val="bullet"/>
      <w:lvlText w:val="•"/>
      <w:lvlJc w:val="left"/>
      <w:pPr>
        <w:ind w:left="6992" w:hanging="281"/>
      </w:pPr>
      <w:rPr>
        <w:rFonts w:hint="default"/>
        <w:lang w:val="it-IT" w:eastAsia="it-IT" w:bidi="it-IT"/>
      </w:rPr>
    </w:lvl>
    <w:lvl w:ilvl="7" w:tplc="2034E232">
      <w:numFmt w:val="bullet"/>
      <w:lvlText w:val="•"/>
      <w:lvlJc w:val="left"/>
      <w:pPr>
        <w:ind w:left="8034" w:hanging="281"/>
      </w:pPr>
      <w:rPr>
        <w:rFonts w:hint="default"/>
        <w:lang w:val="it-IT" w:eastAsia="it-IT" w:bidi="it-IT"/>
      </w:rPr>
    </w:lvl>
    <w:lvl w:ilvl="8" w:tplc="4CF8177C">
      <w:numFmt w:val="bullet"/>
      <w:lvlText w:val="•"/>
      <w:lvlJc w:val="left"/>
      <w:pPr>
        <w:ind w:left="9076" w:hanging="281"/>
      </w:pPr>
      <w:rPr>
        <w:rFonts w:hint="default"/>
        <w:lang w:val="it-IT" w:eastAsia="it-IT" w:bidi="it-IT"/>
      </w:rPr>
    </w:lvl>
  </w:abstractNum>
  <w:abstractNum w:abstractNumId="13" w15:restartNumberingAfterBreak="0">
    <w:nsid w:val="500F283C"/>
    <w:multiLevelType w:val="hybridMultilevel"/>
    <w:tmpl w:val="789C9810"/>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835C2A"/>
    <w:multiLevelType w:val="hybridMultilevel"/>
    <w:tmpl w:val="DA2C4FD2"/>
    <w:lvl w:ilvl="0" w:tplc="88B86832">
      <w:start w:val="1"/>
      <w:numFmt w:val="bullet"/>
      <w:lvlText w:val=""/>
      <w:lvlJc w:val="left"/>
      <w:pPr>
        <w:tabs>
          <w:tab w:val="num" w:pos="720"/>
        </w:tabs>
        <w:ind w:left="720" w:hanging="360"/>
      </w:pPr>
      <w:rPr>
        <w:rFonts w:ascii="Rockwell Condensed" w:hAnsi="Rockwell Condensed" w:hint="default"/>
        <w14:shadow w14:blurRad="50800" w14:dist="38100" w14:dir="2700000" w14:sx="100000" w14:sy="100000" w14:kx="0" w14:ky="0" w14:algn="tl">
          <w14:srgbClr w14:val="000000">
            <w14:alpha w14:val="60000"/>
          </w14:srgbClr>
        </w14:shadow>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EF49F0"/>
    <w:multiLevelType w:val="hybridMultilevel"/>
    <w:tmpl w:val="979CA34C"/>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D34C0D"/>
    <w:multiLevelType w:val="hybridMultilevel"/>
    <w:tmpl w:val="B4F0D0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146EB"/>
    <w:multiLevelType w:val="hybridMultilevel"/>
    <w:tmpl w:val="B71A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B94B84"/>
    <w:multiLevelType w:val="hybridMultilevel"/>
    <w:tmpl w:val="74F08C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74A84"/>
    <w:multiLevelType w:val="hybridMultilevel"/>
    <w:tmpl w:val="337448BC"/>
    <w:lvl w:ilvl="0" w:tplc="22F453E6">
      <w:start w:val="1"/>
      <w:numFmt w:val="bullet"/>
      <w:lvlText w:val=""/>
      <w:lvlJc w:val="left"/>
      <w:pPr>
        <w:tabs>
          <w:tab w:val="num" w:pos="698"/>
        </w:tabs>
        <w:ind w:left="720" w:hanging="360"/>
      </w:pPr>
      <w:rPr>
        <w:rFonts w:ascii="Wingdings" w:hAnsi="Wingdings" w:hint="default"/>
        <w:sz w:val="32"/>
      </w:rPr>
    </w:lvl>
    <w:lvl w:ilvl="1" w:tplc="3F589CDC">
      <w:start w:val="1"/>
      <w:numFmt w:val="decimal"/>
      <w:lvlText w:val="%2."/>
      <w:lvlJc w:val="left"/>
      <w:pPr>
        <w:tabs>
          <w:tab w:val="num" w:pos="1440"/>
        </w:tabs>
        <w:ind w:left="1440" w:hanging="360"/>
      </w:pPr>
      <w:rPr>
        <w:rFonts w:ascii="Times New Roman" w:hAnsi="Times New Roman" w:cs="Times New Roman" w:hint="default"/>
        <w:b/>
        <w:i w:val="0"/>
        <w:sz w:val="24"/>
        <w:szCs w:val="24"/>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43D17AF"/>
    <w:multiLevelType w:val="hybridMultilevel"/>
    <w:tmpl w:val="B330DC38"/>
    <w:lvl w:ilvl="0" w:tplc="86A62A5C">
      <w:numFmt w:val="bullet"/>
      <w:lvlText w:val="-"/>
      <w:lvlJc w:val="left"/>
      <w:pPr>
        <w:ind w:left="720" w:hanging="360"/>
      </w:pPr>
      <w:rPr>
        <w:rFonts w:ascii="Calibri" w:eastAsia="Calibri" w:hAnsi="Calibri" w:cs="Calibri" w:hint="default"/>
        <w:i/>
        <w:spacing w:val="-1"/>
        <w:w w:val="100"/>
        <w:sz w:val="20"/>
        <w:szCs w:val="2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1050597">
    <w:abstractNumId w:val="9"/>
  </w:num>
  <w:num w:numId="2" w16cid:durableId="1948655012">
    <w:abstractNumId w:val="18"/>
  </w:num>
  <w:num w:numId="3" w16cid:durableId="1606578931">
    <w:abstractNumId w:val="8"/>
  </w:num>
  <w:num w:numId="4" w16cid:durableId="741834737">
    <w:abstractNumId w:val="16"/>
  </w:num>
  <w:num w:numId="5" w16cid:durableId="1515731883">
    <w:abstractNumId w:val="19"/>
  </w:num>
  <w:num w:numId="6" w16cid:durableId="1776318449">
    <w:abstractNumId w:val="13"/>
  </w:num>
  <w:num w:numId="7" w16cid:durableId="1559825935">
    <w:abstractNumId w:val="5"/>
  </w:num>
  <w:num w:numId="8" w16cid:durableId="710030263">
    <w:abstractNumId w:val="14"/>
  </w:num>
  <w:num w:numId="9" w16cid:durableId="222714120">
    <w:abstractNumId w:val="10"/>
  </w:num>
  <w:num w:numId="10" w16cid:durableId="1367951934">
    <w:abstractNumId w:val="3"/>
  </w:num>
  <w:num w:numId="11" w16cid:durableId="1409420110">
    <w:abstractNumId w:val="6"/>
  </w:num>
  <w:num w:numId="12" w16cid:durableId="1805342218">
    <w:abstractNumId w:val="11"/>
  </w:num>
  <w:num w:numId="13" w16cid:durableId="1255437728">
    <w:abstractNumId w:val="4"/>
  </w:num>
  <w:num w:numId="14" w16cid:durableId="2101826299">
    <w:abstractNumId w:val="15"/>
  </w:num>
  <w:num w:numId="15" w16cid:durableId="121266439">
    <w:abstractNumId w:val="0"/>
  </w:num>
  <w:num w:numId="16" w16cid:durableId="875584036">
    <w:abstractNumId w:val="1"/>
  </w:num>
  <w:num w:numId="17" w16cid:durableId="1240676308">
    <w:abstractNumId w:val="2"/>
  </w:num>
  <w:num w:numId="18" w16cid:durableId="1700155443">
    <w:abstractNumId w:val="12"/>
  </w:num>
  <w:num w:numId="19" w16cid:durableId="806901779">
    <w:abstractNumId w:val="7"/>
  </w:num>
  <w:num w:numId="20" w16cid:durableId="863904576">
    <w:abstractNumId w:val="17"/>
  </w:num>
  <w:num w:numId="21" w16cid:durableId="11094733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45"/>
    <w:rsid w:val="0001779E"/>
    <w:rsid w:val="00017D73"/>
    <w:rsid w:val="00017FD0"/>
    <w:rsid w:val="00022BCF"/>
    <w:rsid w:val="000353F6"/>
    <w:rsid w:val="00036864"/>
    <w:rsid w:val="00040F05"/>
    <w:rsid w:val="00050EA8"/>
    <w:rsid w:val="00053CDA"/>
    <w:rsid w:val="00055490"/>
    <w:rsid w:val="00055743"/>
    <w:rsid w:val="00055B22"/>
    <w:rsid w:val="00056195"/>
    <w:rsid w:val="00061573"/>
    <w:rsid w:val="00061B4A"/>
    <w:rsid w:val="00077810"/>
    <w:rsid w:val="0008296B"/>
    <w:rsid w:val="000836A7"/>
    <w:rsid w:val="00085F6A"/>
    <w:rsid w:val="00087019"/>
    <w:rsid w:val="0009321C"/>
    <w:rsid w:val="0009573B"/>
    <w:rsid w:val="00096C14"/>
    <w:rsid w:val="00097494"/>
    <w:rsid w:val="000A14E1"/>
    <w:rsid w:val="000A41E4"/>
    <w:rsid w:val="000A4F93"/>
    <w:rsid w:val="000B16FF"/>
    <w:rsid w:val="000C4F05"/>
    <w:rsid w:val="000E26CF"/>
    <w:rsid w:val="000E32B5"/>
    <w:rsid w:val="000E4ED5"/>
    <w:rsid w:val="000E6EE1"/>
    <w:rsid w:val="000F6C95"/>
    <w:rsid w:val="00103F26"/>
    <w:rsid w:val="0011048F"/>
    <w:rsid w:val="001221BB"/>
    <w:rsid w:val="00133ECD"/>
    <w:rsid w:val="00136EE8"/>
    <w:rsid w:val="001370E1"/>
    <w:rsid w:val="0014731A"/>
    <w:rsid w:val="001522A8"/>
    <w:rsid w:val="00152CB1"/>
    <w:rsid w:val="001562A3"/>
    <w:rsid w:val="001571E2"/>
    <w:rsid w:val="00163465"/>
    <w:rsid w:val="00167DB3"/>
    <w:rsid w:val="001720BD"/>
    <w:rsid w:val="00173674"/>
    <w:rsid w:val="001744F0"/>
    <w:rsid w:val="00176BF1"/>
    <w:rsid w:val="00183CEA"/>
    <w:rsid w:val="001957D4"/>
    <w:rsid w:val="001A308F"/>
    <w:rsid w:val="001A75A8"/>
    <w:rsid w:val="001B14FF"/>
    <w:rsid w:val="001B4379"/>
    <w:rsid w:val="001B5DC4"/>
    <w:rsid w:val="001B7D8C"/>
    <w:rsid w:val="001C2D74"/>
    <w:rsid w:val="001C4CB5"/>
    <w:rsid w:val="001C5559"/>
    <w:rsid w:val="001C5767"/>
    <w:rsid w:val="001D03AC"/>
    <w:rsid w:val="001D1C95"/>
    <w:rsid w:val="001D1D5A"/>
    <w:rsid w:val="001D622D"/>
    <w:rsid w:val="001D6BC8"/>
    <w:rsid w:val="001E691A"/>
    <w:rsid w:val="00200461"/>
    <w:rsid w:val="002009F0"/>
    <w:rsid w:val="00203578"/>
    <w:rsid w:val="00211AD4"/>
    <w:rsid w:val="002122F9"/>
    <w:rsid w:val="00212AFB"/>
    <w:rsid w:val="00215260"/>
    <w:rsid w:val="00222984"/>
    <w:rsid w:val="002238A7"/>
    <w:rsid w:val="0022746D"/>
    <w:rsid w:val="00227C7F"/>
    <w:rsid w:val="002324EA"/>
    <w:rsid w:val="00232CBA"/>
    <w:rsid w:val="002404FC"/>
    <w:rsid w:val="00240939"/>
    <w:rsid w:val="00241695"/>
    <w:rsid w:val="00245E1B"/>
    <w:rsid w:val="002512D3"/>
    <w:rsid w:val="00251C1A"/>
    <w:rsid w:val="00255B82"/>
    <w:rsid w:val="00255C0E"/>
    <w:rsid w:val="002628EB"/>
    <w:rsid w:val="00264533"/>
    <w:rsid w:val="00265C14"/>
    <w:rsid w:val="00270FF7"/>
    <w:rsid w:val="0027266B"/>
    <w:rsid w:val="002768A5"/>
    <w:rsid w:val="00283240"/>
    <w:rsid w:val="00294BE5"/>
    <w:rsid w:val="00296C22"/>
    <w:rsid w:val="002A288C"/>
    <w:rsid w:val="002A3969"/>
    <w:rsid w:val="002B1484"/>
    <w:rsid w:val="002B408A"/>
    <w:rsid w:val="002B4D3E"/>
    <w:rsid w:val="002D3439"/>
    <w:rsid w:val="002D548A"/>
    <w:rsid w:val="002D5E3F"/>
    <w:rsid w:val="002D65F7"/>
    <w:rsid w:val="002D69F2"/>
    <w:rsid w:val="002D6DE0"/>
    <w:rsid w:val="002E0B6E"/>
    <w:rsid w:val="002E3006"/>
    <w:rsid w:val="002E59A4"/>
    <w:rsid w:val="002E6C6E"/>
    <w:rsid w:val="002E7D01"/>
    <w:rsid w:val="002F03DB"/>
    <w:rsid w:val="002F1F56"/>
    <w:rsid w:val="002F4E15"/>
    <w:rsid w:val="002F7622"/>
    <w:rsid w:val="002F79FB"/>
    <w:rsid w:val="0030274E"/>
    <w:rsid w:val="00304D72"/>
    <w:rsid w:val="00305DBF"/>
    <w:rsid w:val="00307AC8"/>
    <w:rsid w:val="00316369"/>
    <w:rsid w:val="00334B2C"/>
    <w:rsid w:val="003352DE"/>
    <w:rsid w:val="0033732A"/>
    <w:rsid w:val="003418A0"/>
    <w:rsid w:val="003426A8"/>
    <w:rsid w:val="003468DD"/>
    <w:rsid w:val="00350C5B"/>
    <w:rsid w:val="00352206"/>
    <w:rsid w:val="00354855"/>
    <w:rsid w:val="00354B3A"/>
    <w:rsid w:val="00356605"/>
    <w:rsid w:val="00357162"/>
    <w:rsid w:val="00363309"/>
    <w:rsid w:val="0036598E"/>
    <w:rsid w:val="00365D9A"/>
    <w:rsid w:val="0037258A"/>
    <w:rsid w:val="00376343"/>
    <w:rsid w:val="0037749C"/>
    <w:rsid w:val="00380401"/>
    <w:rsid w:val="0038560D"/>
    <w:rsid w:val="00386D04"/>
    <w:rsid w:val="00391E10"/>
    <w:rsid w:val="00392226"/>
    <w:rsid w:val="0039411C"/>
    <w:rsid w:val="003A32AF"/>
    <w:rsid w:val="003A5982"/>
    <w:rsid w:val="003A6A22"/>
    <w:rsid w:val="003C72A7"/>
    <w:rsid w:val="003D2AFF"/>
    <w:rsid w:val="003D6D3A"/>
    <w:rsid w:val="003F388A"/>
    <w:rsid w:val="003F7519"/>
    <w:rsid w:val="004018C7"/>
    <w:rsid w:val="0040620B"/>
    <w:rsid w:val="00422E83"/>
    <w:rsid w:val="00422E97"/>
    <w:rsid w:val="00425559"/>
    <w:rsid w:val="00431313"/>
    <w:rsid w:val="00432022"/>
    <w:rsid w:val="00432965"/>
    <w:rsid w:val="004333AD"/>
    <w:rsid w:val="00433F1C"/>
    <w:rsid w:val="00441FF1"/>
    <w:rsid w:val="00444553"/>
    <w:rsid w:val="00450336"/>
    <w:rsid w:val="0045454F"/>
    <w:rsid w:val="0045623C"/>
    <w:rsid w:val="004614BE"/>
    <w:rsid w:val="00470A5D"/>
    <w:rsid w:val="004735CF"/>
    <w:rsid w:val="00474826"/>
    <w:rsid w:val="00475E01"/>
    <w:rsid w:val="004A0803"/>
    <w:rsid w:val="004A2A64"/>
    <w:rsid w:val="004A5E09"/>
    <w:rsid w:val="004B03BA"/>
    <w:rsid w:val="004C0F7A"/>
    <w:rsid w:val="004C7BAA"/>
    <w:rsid w:val="004D4C21"/>
    <w:rsid w:val="004E24ED"/>
    <w:rsid w:val="004E4F78"/>
    <w:rsid w:val="004E5CFC"/>
    <w:rsid w:val="004E5D5D"/>
    <w:rsid w:val="004E61E9"/>
    <w:rsid w:val="004E65DA"/>
    <w:rsid w:val="004F0255"/>
    <w:rsid w:val="004F2BAA"/>
    <w:rsid w:val="004F5549"/>
    <w:rsid w:val="00500167"/>
    <w:rsid w:val="00504978"/>
    <w:rsid w:val="00505981"/>
    <w:rsid w:val="00511B1E"/>
    <w:rsid w:val="005269A7"/>
    <w:rsid w:val="005326B1"/>
    <w:rsid w:val="00532F78"/>
    <w:rsid w:val="0053431C"/>
    <w:rsid w:val="00542B69"/>
    <w:rsid w:val="00542FD7"/>
    <w:rsid w:val="005452BC"/>
    <w:rsid w:val="00546BCF"/>
    <w:rsid w:val="00551390"/>
    <w:rsid w:val="00551834"/>
    <w:rsid w:val="0055386E"/>
    <w:rsid w:val="005568E3"/>
    <w:rsid w:val="005569A0"/>
    <w:rsid w:val="00565C09"/>
    <w:rsid w:val="00566607"/>
    <w:rsid w:val="0057285C"/>
    <w:rsid w:val="00584A77"/>
    <w:rsid w:val="00587ADE"/>
    <w:rsid w:val="005913EF"/>
    <w:rsid w:val="00591DBF"/>
    <w:rsid w:val="005972B5"/>
    <w:rsid w:val="005C03A9"/>
    <w:rsid w:val="005C790C"/>
    <w:rsid w:val="005D1DC2"/>
    <w:rsid w:val="005E1766"/>
    <w:rsid w:val="005E31D4"/>
    <w:rsid w:val="005E4CC5"/>
    <w:rsid w:val="005E64F0"/>
    <w:rsid w:val="005F0D29"/>
    <w:rsid w:val="005F17F8"/>
    <w:rsid w:val="005F38C4"/>
    <w:rsid w:val="005F7A3F"/>
    <w:rsid w:val="006050CC"/>
    <w:rsid w:val="00605AB8"/>
    <w:rsid w:val="006173D5"/>
    <w:rsid w:val="0062372E"/>
    <w:rsid w:val="006277C8"/>
    <w:rsid w:val="00632DA7"/>
    <w:rsid w:val="00642A92"/>
    <w:rsid w:val="00643692"/>
    <w:rsid w:val="00652FF9"/>
    <w:rsid w:val="00654CA7"/>
    <w:rsid w:val="00656F4E"/>
    <w:rsid w:val="006651FE"/>
    <w:rsid w:val="00670BB8"/>
    <w:rsid w:val="00674878"/>
    <w:rsid w:val="006766BA"/>
    <w:rsid w:val="00677F04"/>
    <w:rsid w:val="006804EF"/>
    <w:rsid w:val="006818C7"/>
    <w:rsid w:val="00681B54"/>
    <w:rsid w:val="00697B5A"/>
    <w:rsid w:val="006A45F4"/>
    <w:rsid w:val="006A4EA4"/>
    <w:rsid w:val="006A5EED"/>
    <w:rsid w:val="006A6773"/>
    <w:rsid w:val="006D084F"/>
    <w:rsid w:val="006D7904"/>
    <w:rsid w:val="006E025C"/>
    <w:rsid w:val="006F4FBA"/>
    <w:rsid w:val="006F59AD"/>
    <w:rsid w:val="006F77F5"/>
    <w:rsid w:val="0070006D"/>
    <w:rsid w:val="00701267"/>
    <w:rsid w:val="0070584C"/>
    <w:rsid w:val="007059F2"/>
    <w:rsid w:val="0071102A"/>
    <w:rsid w:val="007233F3"/>
    <w:rsid w:val="00733499"/>
    <w:rsid w:val="007347CE"/>
    <w:rsid w:val="00734B02"/>
    <w:rsid w:val="007368F8"/>
    <w:rsid w:val="0074008C"/>
    <w:rsid w:val="00746D68"/>
    <w:rsid w:val="0075222B"/>
    <w:rsid w:val="00766C34"/>
    <w:rsid w:val="00770504"/>
    <w:rsid w:val="007705F0"/>
    <w:rsid w:val="0077145B"/>
    <w:rsid w:val="007746DA"/>
    <w:rsid w:val="0078089D"/>
    <w:rsid w:val="00781D94"/>
    <w:rsid w:val="00781F41"/>
    <w:rsid w:val="00782DD8"/>
    <w:rsid w:val="00786B45"/>
    <w:rsid w:val="007913E3"/>
    <w:rsid w:val="00791DDC"/>
    <w:rsid w:val="00794574"/>
    <w:rsid w:val="00794C47"/>
    <w:rsid w:val="00796D1D"/>
    <w:rsid w:val="00797798"/>
    <w:rsid w:val="007A0793"/>
    <w:rsid w:val="007A0B3A"/>
    <w:rsid w:val="007A18FD"/>
    <w:rsid w:val="007A4AE6"/>
    <w:rsid w:val="007A6E37"/>
    <w:rsid w:val="007B44ED"/>
    <w:rsid w:val="007C094D"/>
    <w:rsid w:val="007C2D49"/>
    <w:rsid w:val="007C4E96"/>
    <w:rsid w:val="007C5A2B"/>
    <w:rsid w:val="007C7D93"/>
    <w:rsid w:val="007D5E3C"/>
    <w:rsid w:val="007D7C28"/>
    <w:rsid w:val="007E01FF"/>
    <w:rsid w:val="007E130D"/>
    <w:rsid w:val="007E3931"/>
    <w:rsid w:val="007E5170"/>
    <w:rsid w:val="007F2C6C"/>
    <w:rsid w:val="008019CC"/>
    <w:rsid w:val="00807214"/>
    <w:rsid w:val="00812BA1"/>
    <w:rsid w:val="00813EB9"/>
    <w:rsid w:val="00815DF6"/>
    <w:rsid w:val="00816327"/>
    <w:rsid w:val="008164CF"/>
    <w:rsid w:val="008239C3"/>
    <w:rsid w:val="00826C7A"/>
    <w:rsid w:val="00833B7C"/>
    <w:rsid w:val="00843ED8"/>
    <w:rsid w:val="00853298"/>
    <w:rsid w:val="008646E7"/>
    <w:rsid w:val="00864C61"/>
    <w:rsid w:val="00867AAF"/>
    <w:rsid w:val="00870C15"/>
    <w:rsid w:val="00873C11"/>
    <w:rsid w:val="0087559F"/>
    <w:rsid w:val="00875994"/>
    <w:rsid w:val="00875F5B"/>
    <w:rsid w:val="00881369"/>
    <w:rsid w:val="00884FE8"/>
    <w:rsid w:val="008963A7"/>
    <w:rsid w:val="00896999"/>
    <w:rsid w:val="008A0523"/>
    <w:rsid w:val="008B0E15"/>
    <w:rsid w:val="008B14A9"/>
    <w:rsid w:val="008B61D1"/>
    <w:rsid w:val="008C0708"/>
    <w:rsid w:val="008C43FD"/>
    <w:rsid w:val="008C62C4"/>
    <w:rsid w:val="008E0694"/>
    <w:rsid w:val="008E1277"/>
    <w:rsid w:val="008E33FB"/>
    <w:rsid w:val="008E4F75"/>
    <w:rsid w:val="008F4439"/>
    <w:rsid w:val="008F50D5"/>
    <w:rsid w:val="009030C6"/>
    <w:rsid w:val="009105E3"/>
    <w:rsid w:val="00911BF9"/>
    <w:rsid w:val="00922F84"/>
    <w:rsid w:val="00924F25"/>
    <w:rsid w:val="00926E71"/>
    <w:rsid w:val="009355D7"/>
    <w:rsid w:val="00941A8E"/>
    <w:rsid w:val="0094481D"/>
    <w:rsid w:val="00946572"/>
    <w:rsid w:val="00946C39"/>
    <w:rsid w:val="00952BBF"/>
    <w:rsid w:val="00954BCB"/>
    <w:rsid w:val="00961B22"/>
    <w:rsid w:val="00962871"/>
    <w:rsid w:val="009719A7"/>
    <w:rsid w:val="009730C2"/>
    <w:rsid w:val="009803A3"/>
    <w:rsid w:val="00980CFB"/>
    <w:rsid w:val="00984216"/>
    <w:rsid w:val="00985E60"/>
    <w:rsid w:val="00990D78"/>
    <w:rsid w:val="00991FF4"/>
    <w:rsid w:val="00995105"/>
    <w:rsid w:val="00995C82"/>
    <w:rsid w:val="009A0E9F"/>
    <w:rsid w:val="009A2964"/>
    <w:rsid w:val="009A3BCF"/>
    <w:rsid w:val="009A56F2"/>
    <w:rsid w:val="009B0C50"/>
    <w:rsid w:val="009B10A2"/>
    <w:rsid w:val="009C5149"/>
    <w:rsid w:val="009C7DBA"/>
    <w:rsid w:val="009D45F9"/>
    <w:rsid w:val="009D650C"/>
    <w:rsid w:val="009E266D"/>
    <w:rsid w:val="009E31C3"/>
    <w:rsid w:val="009E58E6"/>
    <w:rsid w:val="009E5D19"/>
    <w:rsid w:val="009E70F1"/>
    <w:rsid w:val="009E7285"/>
    <w:rsid w:val="009F3695"/>
    <w:rsid w:val="00A00CD2"/>
    <w:rsid w:val="00A027A0"/>
    <w:rsid w:val="00A02BE7"/>
    <w:rsid w:val="00A037BA"/>
    <w:rsid w:val="00A03D4D"/>
    <w:rsid w:val="00A045D5"/>
    <w:rsid w:val="00A048F3"/>
    <w:rsid w:val="00A060DA"/>
    <w:rsid w:val="00A12DEC"/>
    <w:rsid w:val="00A1488F"/>
    <w:rsid w:val="00A217BA"/>
    <w:rsid w:val="00A22E92"/>
    <w:rsid w:val="00A2327D"/>
    <w:rsid w:val="00A25A68"/>
    <w:rsid w:val="00A261F1"/>
    <w:rsid w:val="00A27DCA"/>
    <w:rsid w:val="00A31FEC"/>
    <w:rsid w:val="00A3251E"/>
    <w:rsid w:val="00A347DE"/>
    <w:rsid w:val="00A40347"/>
    <w:rsid w:val="00A438A0"/>
    <w:rsid w:val="00A462C8"/>
    <w:rsid w:val="00A4711D"/>
    <w:rsid w:val="00A51C01"/>
    <w:rsid w:val="00A544DE"/>
    <w:rsid w:val="00A56BE8"/>
    <w:rsid w:val="00A57893"/>
    <w:rsid w:val="00A578AC"/>
    <w:rsid w:val="00A60A98"/>
    <w:rsid w:val="00A61781"/>
    <w:rsid w:val="00A734C4"/>
    <w:rsid w:val="00A77688"/>
    <w:rsid w:val="00A905B8"/>
    <w:rsid w:val="00A9132C"/>
    <w:rsid w:val="00A92EF0"/>
    <w:rsid w:val="00A9762D"/>
    <w:rsid w:val="00AA1C00"/>
    <w:rsid w:val="00AA5923"/>
    <w:rsid w:val="00AB060D"/>
    <w:rsid w:val="00AC1D91"/>
    <w:rsid w:val="00AC48B6"/>
    <w:rsid w:val="00AC630C"/>
    <w:rsid w:val="00AD383F"/>
    <w:rsid w:val="00AE0276"/>
    <w:rsid w:val="00AE0995"/>
    <w:rsid w:val="00AE68A8"/>
    <w:rsid w:val="00AE7C64"/>
    <w:rsid w:val="00AE7EFA"/>
    <w:rsid w:val="00B01006"/>
    <w:rsid w:val="00B0156A"/>
    <w:rsid w:val="00B03FCA"/>
    <w:rsid w:val="00B07611"/>
    <w:rsid w:val="00B1187B"/>
    <w:rsid w:val="00B11F1F"/>
    <w:rsid w:val="00B12313"/>
    <w:rsid w:val="00B133C8"/>
    <w:rsid w:val="00B13438"/>
    <w:rsid w:val="00B16BD4"/>
    <w:rsid w:val="00B2351E"/>
    <w:rsid w:val="00B24868"/>
    <w:rsid w:val="00B350C1"/>
    <w:rsid w:val="00B42DF2"/>
    <w:rsid w:val="00B43537"/>
    <w:rsid w:val="00B44CFF"/>
    <w:rsid w:val="00B50662"/>
    <w:rsid w:val="00B5068A"/>
    <w:rsid w:val="00B514C1"/>
    <w:rsid w:val="00B525A2"/>
    <w:rsid w:val="00B546AE"/>
    <w:rsid w:val="00B54F3F"/>
    <w:rsid w:val="00B604EE"/>
    <w:rsid w:val="00B61ED7"/>
    <w:rsid w:val="00B66477"/>
    <w:rsid w:val="00B67FE3"/>
    <w:rsid w:val="00B7222E"/>
    <w:rsid w:val="00B757BB"/>
    <w:rsid w:val="00B7614B"/>
    <w:rsid w:val="00B83DAF"/>
    <w:rsid w:val="00B851E7"/>
    <w:rsid w:val="00BA690B"/>
    <w:rsid w:val="00BB25D3"/>
    <w:rsid w:val="00BB2823"/>
    <w:rsid w:val="00BB7CA8"/>
    <w:rsid w:val="00BC0FE2"/>
    <w:rsid w:val="00BC394A"/>
    <w:rsid w:val="00BC5B37"/>
    <w:rsid w:val="00BD6640"/>
    <w:rsid w:val="00BE0106"/>
    <w:rsid w:val="00BF1E05"/>
    <w:rsid w:val="00BF4BAC"/>
    <w:rsid w:val="00C0210D"/>
    <w:rsid w:val="00C066CE"/>
    <w:rsid w:val="00C06925"/>
    <w:rsid w:val="00C11A0A"/>
    <w:rsid w:val="00C138CF"/>
    <w:rsid w:val="00C258AA"/>
    <w:rsid w:val="00C275DA"/>
    <w:rsid w:val="00C33F60"/>
    <w:rsid w:val="00C36324"/>
    <w:rsid w:val="00C420B9"/>
    <w:rsid w:val="00C43E82"/>
    <w:rsid w:val="00C538DF"/>
    <w:rsid w:val="00C634F7"/>
    <w:rsid w:val="00C64A24"/>
    <w:rsid w:val="00C67E86"/>
    <w:rsid w:val="00C70C3A"/>
    <w:rsid w:val="00C72815"/>
    <w:rsid w:val="00C72E6D"/>
    <w:rsid w:val="00C7341E"/>
    <w:rsid w:val="00C8068D"/>
    <w:rsid w:val="00C83FA8"/>
    <w:rsid w:val="00C8706D"/>
    <w:rsid w:val="00C9103E"/>
    <w:rsid w:val="00CA5440"/>
    <w:rsid w:val="00CB3E55"/>
    <w:rsid w:val="00CB4740"/>
    <w:rsid w:val="00CB78A9"/>
    <w:rsid w:val="00CC046A"/>
    <w:rsid w:val="00CC1655"/>
    <w:rsid w:val="00CC3E4B"/>
    <w:rsid w:val="00CC7788"/>
    <w:rsid w:val="00CD1C9F"/>
    <w:rsid w:val="00CD3D13"/>
    <w:rsid w:val="00CD48F9"/>
    <w:rsid w:val="00CD552C"/>
    <w:rsid w:val="00CD7097"/>
    <w:rsid w:val="00CE7B05"/>
    <w:rsid w:val="00CF4E52"/>
    <w:rsid w:val="00D00AB8"/>
    <w:rsid w:val="00D02656"/>
    <w:rsid w:val="00D0375A"/>
    <w:rsid w:val="00D04B83"/>
    <w:rsid w:val="00D14F30"/>
    <w:rsid w:val="00D17ECC"/>
    <w:rsid w:val="00D20A7B"/>
    <w:rsid w:val="00D22E3C"/>
    <w:rsid w:val="00D30F45"/>
    <w:rsid w:val="00D316F9"/>
    <w:rsid w:val="00D41037"/>
    <w:rsid w:val="00D41FBD"/>
    <w:rsid w:val="00D4433B"/>
    <w:rsid w:val="00D462E3"/>
    <w:rsid w:val="00D52047"/>
    <w:rsid w:val="00D5277C"/>
    <w:rsid w:val="00D54466"/>
    <w:rsid w:val="00D63345"/>
    <w:rsid w:val="00D65EB8"/>
    <w:rsid w:val="00D67C7F"/>
    <w:rsid w:val="00D73AA8"/>
    <w:rsid w:val="00D758B9"/>
    <w:rsid w:val="00D7618D"/>
    <w:rsid w:val="00D76E80"/>
    <w:rsid w:val="00D80C9F"/>
    <w:rsid w:val="00D83D6C"/>
    <w:rsid w:val="00D9439F"/>
    <w:rsid w:val="00D971A4"/>
    <w:rsid w:val="00DA1391"/>
    <w:rsid w:val="00DA3CD5"/>
    <w:rsid w:val="00DB50C6"/>
    <w:rsid w:val="00DB5269"/>
    <w:rsid w:val="00DB6B36"/>
    <w:rsid w:val="00DC53F6"/>
    <w:rsid w:val="00DC6284"/>
    <w:rsid w:val="00DD0D57"/>
    <w:rsid w:val="00DD482A"/>
    <w:rsid w:val="00DD5829"/>
    <w:rsid w:val="00DD6E7B"/>
    <w:rsid w:val="00DD7721"/>
    <w:rsid w:val="00DD7ACE"/>
    <w:rsid w:val="00DE0FFC"/>
    <w:rsid w:val="00DE37BE"/>
    <w:rsid w:val="00DE6C05"/>
    <w:rsid w:val="00DE731A"/>
    <w:rsid w:val="00DF0C7F"/>
    <w:rsid w:val="00DF142A"/>
    <w:rsid w:val="00DF25BB"/>
    <w:rsid w:val="00DF5581"/>
    <w:rsid w:val="00E02D8A"/>
    <w:rsid w:val="00E02FA0"/>
    <w:rsid w:val="00E04147"/>
    <w:rsid w:val="00E07422"/>
    <w:rsid w:val="00E117E0"/>
    <w:rsid w:val="00E13D94"/>
    <w:rsid w:val="00E15B02"/>
    <w:rsid w:val="00E31EF3"/>
    <w:rsid w:val="00E34598"/>
    <w:rsid w:val="00E34807"/>
    <w:rsid w:val="00E375BF"/>
    <w:rsid w:val="00E41365"/>
    <w:rsid w:val="00E47B4F"/>
    <w:rsid w:val="00E5560C"/>
    <w:rsid w:val="00E6028E"/>
    <w:rsid w:val="00E60C9A"/>
    <w:rsid w:val="00E61B55"/>
    <w:rsid w:val="00E64298"/>
    <w:rsid w:val="00E64DEC"/>
    <w:rsid w:val="00E66BC0"/>
    <w:rsid w:val="00E805FC"/>
    <w:rsid w:val="00E81006"/>
    <w:rsid w:val="00E81471"/>
    <w:rsid w:val="00E81BCC"/>
    <w:rsid w:val="00E84BEC"/>
    <w:rsid w:val="00E84C74"/>
    <w:rsid w:val="00E858D4"/>
    <w:rsid w:val="00E86CE4"/>
    <w:rsid w:val="00EA103C"/>
    <w:rsid w:val="00EA16D3"/>
    <w:rsid w:val="00EA1E09"/>
    <w:rsid w:val="00EA2F29"/>
    <w:rsid w:val="00EA58BC"/>
    <w:rsid w:val="00EB4857"/>
    <w:rsid w:val="00EC186F"/>
    <w:rsid w:val="00EC21A5"/>
    <w:rsid w:val="00EC302C"/>
    <w:rsid w:val="00EC5C23"/>
    <w:rsid w:val="00EC6788"/>
    <w:rsid w:val="00ED039C"/>
    <w:rsid w:val="00ED3890"/>
    <w:rsid w:val="00EE2E18"/>
    <w:rsid w:val="00EE64DA"/>
    <w:rsid w:val="00EF1484"/>
    <w:rsid w:val="00EF3DE0"/>
    <w:rsid w:val="00EF57C1"/>
    <w:rsid w:val="00EF7926"/>
    <w:rsid w:val="00EF7935"/>
    <w:rsid w:val="00F022A4"/>
    <w:rsid w:val="00F024AB"/>
    <w:rsid w:val="00F03425"/>
    <w:rsid w:val="00F063DA"/>
    <w:rsid w:val="00F113D1"/>
    <w:rsid w:val="00F13C25"/>
    <w:rsid w:val="00F42775"/>
    <w:rsid w:val="00F47D91"/>
    <w:rsid w:val="00F57759"/>
    <w:rsid w:val="00F61C94"/>
    <w:rsid w:val="00F6404E"/>
    <w:rsid w:val="00F7078C"/>
    <w:rsid w:val="00F72E64"/>
    <w:rsid w:val="00F737C0"/>
    <w:rsid w:val="00F755F0"/>
    <w:rsid w:val="00F869C6"/>
    <w:rsid w:val="00F9047A"/>
    <w:rsid w:val="00F9348C"/>
    <w:rsid w:val="00F94914"/>
    <w:rsid w:val="00F964C4"/>
    <w:rsid w:val="00FA32C3"/>
    <w:rsid w:val="00FA6519"/>
    <w:rsid w:val="00FA681F"/>
    <w:rsid w:val="00FA7F0A"/>
    <w:rsid w:val="00FB0043"/>
    <w:rsid w:val="00FB1911"/>
    <w:rsid w:val="00FB2003"/>
    <w:rsid w:val="00FB5485"/>
    <w:rsid w:val="00FC1C95"/>
    <w:rsid w:val="00FC31F0"/>
    <w:rsid w:val="00FD0E46"/>
    <w:rsid w:val="00FD1E99"/>
    <w:rsid w:val="00FD418F"/>
    <w:rsid w:val="00FE2176"/>
    <w:rsid w:val="00FE3396"/>
    <w:rsid w:val="00FE4C62"/>
    <w:rsid w:val="00FE6389"/>
    <w:rsid w:val="00FE6BB7"/>
    <w:rsid w:val="00FF586D"/>
    <w:rsid w:val="00FF6F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D1A09"/>
  <w15:docId w15:val="{B1EA2296-8F27-47CD-9721-938FD3C0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03AC"/>
    <w:rPr>
      <w:sz w:val="24"/>
      <w:szCs w:val="24"/>
    </w:rPr>
  </w:style>
  <w:style w:type="paragraph" w:styleId="Titolo1">
    <w:name w:val="heading 1"/>
    <w:basedOn w:val="Normale"/>
    <w:next w:val="Normale"/>
    <w:link w:val="Titolo1Carattere"/>
    <w:uiPriority w:val="99"/>
    <w:qFormat/>
    <w:rsid w:val="00EA58BC"/>
    <w:pPr>
      <w:keepNext/>
      <w:jc w:val="center"/>
      <w:outlineLvl w:val="0"/>
    </w:pPr>
    <w:rPr>
      <w:i/>
      <w:i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A58BC"/>
    <w:rPr>
      <w:rFonts w:cs="Times New Roman"/>
      <w:i/>
      <w:iCs/>
      <w:sz w:val="24"/>
      <w:szCs w:val="24"/>
    </w:rPr>
  </w:style>
  <w:style w:type="table" w:styleId="Grigliatabella">
    <w:name w:val="Table Grid"/>
    <w:basedOn w:val="Tabellanormale"/>
    <w:uiPriority w:val="99"/>
    <w:rsid w:val="00D633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E7B"/>
    <w:pPr>
      <w:autoSpaceDE w:val="0"/>
      <w:autoSpaceDN w:val="0"/>
      <w:adjustRightInd w:val="0"/>
    </w:pPr>
    <w:rPr>
      <w:rFonts w:ascii="Arial" w:hAnsi="Arial" w:cs="Arial"/>
      <w:color w:val="000000"/>
      <w:sz w:val="24"/>
      <w:szCs w:val="24"/>
    </w:rPr>
  </w:style>
  <w:style w:type="character" w:styleId="Collegamentoipertestuale">
    <w:name w:val="Hyperlink"/>
    <w:basedOn w:val="Carpredefinitoparagrafo"/>
    <w:uiPriority w:val="99"/>
    <w:rsid w:val="00EA58BC"/>
    <w:rPr>
      <w:rFonts w:cs="Times New Roman"/>
      <w:color w:val="0000FF"/>
      <w:u w:val="single"/>
    </w:rPr>
  </w:style>
  <w:style w:type="paragraph" w:styleId="Testofumetto">
    <w:name w:val="Balloon Text"/>
    <w:basedOn w:val="Normale"/>
    <w:link w:val="TestofumettoCarattere"/>
    <w:uiPriority w:val="99"/>
    <w:semiHidden/>
    <w:rsid w:val="005326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326B1"/>
    <w:rPr>
      <w:rFonts w:ascii="Tahoma" w:hAnsi="Tahoma" w:cs="Tahoma"/>
      <w:sz w:val="16"/>
      <w:szCs w:val="16"/>
    </w:rPr>
  </w:style>
  <w:style w:type="table" w:styleId="TabellaWeb1">
    <w:name w:val="Table Web 1"/>
    <w:basedOn w:val="Tabellanormale"/>
    <w:uiPriority w:val="99"/>
    <w:rsid w:val="00E02D8A"/>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Paragrafoelenco">
    <w:name w:val="List Paragraph"/>
    <w:basedOn w:val="Normale"/>
    <w:uiPriority w:val="1"/>
    <w:qFormat/>
    <w:rsid w:val="00D462E3"/>
    <w:pPr>
      <w:ind w:left="720"/>
      <w:contextualSpacing/>
    </w:pPr>
  </w:style>
  <w:style w:type="paragraph" w:styleId="NormaleWeb">
    <w:name w:val="Normal (Web)"/>
    <w:basedOn w:val="Normale"/>
    <w:rsid w:val="007A18FD"/>
    <w:pPr>
      <w:widowControl w:val="0"/>
      <w:suppressAutoHyphens/>
      <w:autoSpaceDN w:val="0"/>
      <w:textAlignment w:val="baseline"/>
    </w:pPr>
    <w:rPr>
      <w:rFonts w:ascii="Times" w:eastAsia="Arial Unicode MS" w:hAnsi="Times" w:cs="Arial Unicode MS"/>
      <w:kern w:val="3"/>
      <w:lang w:eastAsia="en-US" w:bidi="hi-IN"/>
    </w:rPr>
  </w:style>
  <w:style w:type="paragraph" w:styleId="Intestazione">
    <w:name w:val="header"/>
    <w:basedOn w:val="Normale"/>
    <w:link w:val="IntestazioneCarattere"/>
    <w:uiPriority w:val="99"/>
    <w:unhideWhenUsed/>
    <w:rsid w:val="007A18F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7A18FD"/>
    <w:rPr>
      <w:rFonts w:asciiTheme="minorHAnsi" w:eastAsiaTheme="minorHAnsi" w:hAnsiTheme="minorHAnsi" w:cstheme="minorBidi"/>
      <w:lang w:eastAsia="en-US"/>
    </w:rPr>
  </w:style>
  <w:style w:type="paragraph" w:styleId="Pidipagina">
    <w:name w:val="footer"/>
    <w:basedOn w:val="Normale"/>
    <w:link w:val="PidipaginaCarattere"/>
    <w:uiPriority w:val="99"/>
    <w:unhideWhenUsed/>
    <w:rsid w:val="0077145B"/>
    <w:pPr>
      <w:tabs>
        <w:tab w:val="center" w:pos="4819"/>
        <w:tab w:val="right" w:pos="9638"/>
      </w:tabs>
    </w:pPr>
  </w:style>
  <w:style w:type="character" w:customStyle="1" w:styleId="PidipaginaCarattere">
    <w:name w:val="Piè di pagina Carattere"/>
    <w:basedOn w:val="Carpredefinitoparagrafo"/>
    <w:link w:val="Pidipagina"/>
    <w:uiPriority w:val="99"/>
    <w:rsid w:val="0077145B"/>
    <w:rPr>
      <w:sz w:val="24"/>
      <w:szCs w:val="24"/>
    </w:rPr>
  </w:style>
  <w:style w:type="paragraph" w:styleId="Corpotesto">
    <w:name w:val="Body Text"/>
    <w:basedOn w:val="Normale"/>
    <w:link w:val="CorpotestoCarattere"/>
    <w:uiPriority w:val="1"/>
    <w:qFormat/>
    <w:rsid w:val="0075222B"/>
    <w:pPr>
      <w:widowControl w:val="0"/>
      <w:autoSpaceDE w:val="0"/>
      <w:autoSpaceDN w:val="0"/>
    </w:pPr>
    <w:rPr>
      <w:rFonts w:ascii="Calibri" w:eastAsia="Calibri" w:hAnsi="Calibri" w:cs="Calibri"/>
      <w:sz w:val="20"/>
      <w:szCs w:val="20"/>
      <w:lang w:bidi="it-IT"/>
    </w:rPr>
  </w:style>
  <w:style w:type="character" w:customStyle="1" w:styleId="CorpotestoCarattere">
    <w:name w:val="Corpo testo Carattere"/>
    <w:basedOn w:val="Carpredefinitoparagrafo"/>
    <w:link w:val="Corpotesto"/>
    <w:uiPriority w:val="1"/>
    <w:rsid w:val="0075222B"/>
    <w:rPr>
      <w:rFonts w:ascii="Calibri" w:eastAsia="Calibri" w:hAnsi="Calibri" w:cs="Calibri"/>
      <w:sz w:val="20"/>
      <w:szCs w:val="20"/>
      <w:lang w:bidi="it-IT"/>
    </w:rPr>
  </w:style>
  <w:style w:type="table" w:customStyle="1" w:styleId="TableNormal">
    <w:name w:val="Table Normal"/>
    <w:uiPriority w:val="2"/>
    <w:semiHidden/>
    <w:unhideWhenUsed/>
    <w:qFormat/>
    <w:rsid w:val="00245E1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45E1B"/>
    <w:pPr>
      <w:widowControl w:val="0"/>
      <w:autoSpaceDE w:val="0"/>
      <w:autoSpaceDN w:val="0"/>
    </w:pPr>
    <w:rPr>
      <w:rFonts w:ascii="Calibri" w:eastAsia="Calibri" w:hAnsi="Calibri" w:cs="Calibri"/>
      <w:sz w:val="22"/>
      <w:szCs w:val="22"/>
      <w:lang w:bidi="it-IT"/>
    </w:rPr>
  </w:style>
  <w:style w:type="character" w:styleId="Menzionenonrisolta">
    <w:name w:val="Unresolved Mention"/>
    <w:basedOn w:val="Carpredefinitoparagrafo"/>
    <w:uiPriority w:val="99"/>
    <w:semiHidden/>
    <w:unhideWhenUsed/>
    <w:rsid w:val="009A3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2745">
      <w:bodyDiv w:val="1"/>
      <w:marLeft w:val="0"/>
      <w:marRight w:val="0"/>
      <w:marTop w:val="0"/>
      <w:marBottom w:val="0"/>
      <w:divBdr>
        <w:top w:val="none" w:sz="0" w:space="0" w:color="auto"/>
        <w:left w:val="none" w:sz="0" w:space="0" w:color="auto"/>
        <w:bottom w:val="none" w:sz="0" w:space="0" w:color="auto"/>
        <w:right w:val="none" w:sz="0" w:space="0" w:color="auto"/>
      </w:divBdr>
    </w:div>
    <w:div w:id="882717740">
      <w:marLeft w:val="0"/>
      <w:marRight w:val="0"/>
      <w:marTop w:val="0"/>
      <w:marBottom w:val="0"/>
      <w:divBdr>
        <w:top w:val="none" w:sz="0" w:space="0" w:color="auto"/>
        <w:left w:val="none" w:sz="0" w:space="0" w:color="auto"/>
        <w:bottom w:val="none" w:sz="0" w:space="0" w:color="auto"/>
        <w:right w:val="none" w:sz="0" w:space="0" w:color="auto"/>
      </w:divBdr>
      <w:divsChild>
        <w:div w:id="882717741">
          <w:marLeft w:val="0"/>
          <w:marRight w:val="0"/>
          <w:marTop w:val="0"/>
          <w:marBottom w:val="0"/>
          <w:divBdr>
            <w:top w:val="none" w:sz="0" w:space="0" w:color="auto"/>
            <w:left w:val="none" w:sz="0" w:space="0" w:color="auto"/>
            <w:bottom w:val="none" w:sz="0" w:space="0" w:color="auto"/>
            <w:right w:val="none" w:sz="0" w:space="0" w:color="auto"/>
          </w:divBdr>
          <w:divsChild>
            <w:div w:id="882717737">
              <w:marLeft w:val="0"/>
              <w:marRight w:val="0"/>
              <w:marTop w:val="0"/>
              <w:marBottom w:val="0"/>
              <w:divBdr>
                <w:top w:val="none" w:sz="0" w:space="0" w:color="auto"/>
                <w:left w:val="none" w:sz="0" w:space="0" w:color="auto"/>
                <w:bottom w:val="none" w:sz="0" w:space="0" w:color="auto"/>
                <w:right w:val="none" w:sz="0" w:space="0" w:color="auto"/>
              </w:divBdr>
            </w:div>
            <w:div w:id="882717738">
              <w:marLeft w:val="0"/>
              <w:marRight w:val="0"/>
              <w:marTop w:val="0"/>
              <w:marBottom w:val="0"/>
              <w:divBdr>
                <w:top w:val="none" w:sz="0" w:space="0" w:color="auto"/>
                <w:left w:val="none" w:sz="0" w:space="0" w:color="auto"/>
                <w:bottom w:val="none" w:sz="0" w:space="0" w:color="auto"/>
                <w:right w:val="none" w:sz="0" w:space="0" w:color="auto"/>
              </w:divBdr>
            </w:div>
            <w:div w:id="882717739">
              <w:marLeft w:val="0"/>
              <w:marRight w:val="0"/>
              <w:marTop w:val="0"/>
              <w:marBottom w:val="0"/>
              <w:divBdr>
                <w:top w:val="none" w:sz="0" w:space="0" w:color="auto"/>
                <w:left w:val="none" w:sz="0" w:space="0" w:color="auto"/>
                <w:bottom w:val="none" w:sz="0" w:space="0" w:color="auto"/>
                <w:right w:val="none" w:sz="0" w:space="0" w:color="auto"/>
              </w:divBdr>
            </w:div>
            <w:div w:id="882717742">
              <w:marLeft w:val="0"/>
              <w:marRight w:val="0"/>
              <w:marTop w:val="0"/>
              <w:marBottom w:val="0"/>
              <w:divBdr>
                <w:top w:val="none" w:sz="0" w:space="0" w:color="auto"/>
                <w:left w:val="none" w:sz="0" w:space="0" w:color="auto"/>
                <w:bottom w:val="none" w:sz="0" w:space="0" w:color="auto"/>
                <w:right w:val="none" w:sz="0" w:space="0" w:color="auto"/>
              </w:divBdr>
            </w:div>
            <w:div w:id="882717743">
              <w:marLeft w:val="0"/>
              <w:marRight w:val="0"/>
              <w:marTop w:val="0"/>
              <w:marBottom w:val="0"/>
              <w:divBdr>
                <w:top w:val="none" w:sz="0" w:space="0" w:color="auto"/>
                <w:left w:val="none" w:sz="0" w:space="0" w:color="auto"/>
                <w:bottom w:val="none" w:sz="0" w:space="0" w:color="auto"/>
                <w:right w:val="none" w:sz="0" w:space="0" w:color="auto"/>
              </w:divBdr>
            </w:div>
            <w:div w:id="882717744">
              <w:marLeft w:val="0"/>
              <w:marRight w:val="0"/>
              <w:marTop w:val="0"/>
              <w:marBottom w:val="0"/>
              <w:divBdr>
                <w:top w:val="none" w:sz="0" w:space="0" w:color="auto"/>
                <w:left w:val="none" w:sz="0" w:space="0" w:color="auto"/>
                <w:bottom w:val="none" w:sz="0" w:space="0" w:color="auto"/>
                <w:right w:val="none" w:sz="0" w:space="0" w:color="auto"/>
              </w:divBdr>
            </w:div>
            <w:div w:id="8827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749">
      <w:marLeft w:val="0"/>
      <w:marRight w:val="0"/>
      <w:marTop w:val="0"/>
      <w:marBottom w:val="0"/>
      <w:divBdr>
        <w:top w:val="none" w:sz="0" w:space="0" w:color="auto"/>
        <w:left w:val="none" w:sz="0" w:space="0" w:color="auto"/>
        <w:bottom w:val="none" w:sz="0" w:space="0" w:color="auto"/>
        <w:right w:val="none" w:sz="0" w:space="0" w:color="auto"/>
      </w:divBdr>
      <w:divsChild>
        <w:div w:id="882717746">
          <w:marLeft w:val="0"/>
          <w:marRight w:val="0"/>
          <w:marTop w:val="0"/>
          <w:marBottom w:val="0"/>
          <w:divBdr>
            <w:top w:val="none" w:sz="0" w:space="0" w:color="auto"/>
            <w:left w:val="none" w:sz="0" w:space="0" w:color="auto"/>
            <w:bottom w:val="none" w:sz="0" w:space="0" w:color="auto"/>
            <w:right w:val="none" w:sz="0" w:space="0" w:color="auto"/>
          </w:divBdr>
        </w:div>
        <w:div w:id="882717752">
          <w:marLeft w:val="0"/>
          <w:marRight w:val="0"/>
          <w:marTop w:val="0"/>
          <w:marBottom w:val="0"/>
          <w:divBdr>
            <w:top w:val="none" w:sz="0" w:space="0" w:color="auto"/>
            <w:left w:val="none" w:sz="0" w:space="0" w:color="auto"/>
            <w:bottom w:val="none" w:sz="0" w:space="0" w:color="auto"/>
            <w:right w:val="none" w:sz="0" w:space="0" w:color="auto"/>
          </w:divBdr>
        </w:div>
        <w:div w:id="882717755">
          <w:marLeft w:val="0"/>
          <w:marRight w:val="0"/>
          <w:marTop w:val="0"/>
          <w:marBottom w:val="0"/>
          <w:divBdr>
            <w:top w:val="none" w:sz="0" w:space="0" w:color="auto"/>
            <w:left w:val="none" w:sz="0" w:space="0" w:color="auto"/>
            <w:bottom w:val="none" w:sz="0" w:space="0" w:color="auto"/>
            <w:right w:val="none" w:sz="0" w:space="0" w:color="auto"/>
          </w:divBdr>
        </w:div>
        <w:div w:id="882717758">
          <w:marLeft w:val="0"/>
          <w:marRight w:val="0"/>
          <w:marTop w:val="0"/>
          <w:marBottom w:val="0"/>
          <w:divBdr>
            <w:top w:val="none" w:sz="0" w:space="0" w:color="auto"/>
            <w:left w:val="none" w:sz="0" w:space="0" w:color="auto"/>
            <w:bottom w:val="none" w:sz="0" w:space="0" w:color="auto"/>
            <w:right w:val="none" w:sz="0" w:space="0" w:color="auto"/>
          </w:divBdr>
        </w:div>
        <w:div w:id="882717774">
          <w:marLeft w:val="0"/>
          <w:marRight w:val="0"/>
          <w:marTop w:val="0"/>
          <w:marBottom w:val="0"/>
          <w:divBdr>
            <w:top w:val="none" w:sz="0" w:space="0" w:color="auto"/>
            <w:left w:val="none" w:sz="0" w:space="0" w:color="auto"/>
            <w:bottom w:val="none" w:sz="0" w:space="0" w:color="auto"/>
            <w:right w:val="none" w:sz="0" w:space="0" w:color="auto"/>
          </w:divBdr>
        </w:div>
        <w:div w:id="882717782">
          <w:marLeft w:val="0"/>
          <w:marRight w:val="0"/>
          <w:marTop w:val="0"/>
          <w:marBottom w:val="0"/>
          <w:divBdr>
            <w:top w:val="none" w:sz="0" w:space="0" w:color="auto"/>
            <w:left w:val="none" w:sz="0" w:space="0" w:color="auto"/>
            <w:bottom w:val="none" w:sz="0" w:space="0" w:color="auto"/>
            <w:right w:val="none" w:sz="0" w:space="0" w:color="auto"/>
          </w:divBdr>
        </w:div>
        <w:div w:id="882717798">
          <w:marLeft w:val="0"/>
          <w:marRight w:val="0"/>
          <w:marTop w:val="0"/>
          <w:marBottom w:val="0"/>
          <w:divBdr>
            <w:top w:val="none" w:sz="0" w:space="0" w:color="auto"/>
            <w:left w:val="none" w:sz="0" w:space="0" w:color="auto"/>
            <w:bottom w:val="none" w:sz="0" w:space="0" w:color="auto"/>
            <w:right w:val="none" w:sz="0" w:space="0" w:color="auto"/>
          </w:divBdr>
        </w:div>
        <w:div w:id="882717801">
          <w:marLeft w:val="0"/>
          <w:marRight w:val="0"/>
          <w:marTop w:val="0"/>
          <w:marBottom w:val="0"/>
          <w:divBdr>
            <w:top w:val="none" w:sz="0" w:space="0" w:color="auto"/>
            <w:left w:val="none" w:sz="0" w:space="0" w:color="auto"/>
            <w:bottom w:val="none" w:sz="0" w:space="0" w:color="auto"/>
            <w:right w:val="none" w:sz="0" w:space="0" w:color="auto"/>
          </w:divBdr>
        </w:div>
        <w:div w:id="882717806">
          <w:marLeft w:val="0"/>
          <w:marRight w:val="0"/>
          <w:marTop w:val="0"/>
          <w:marBottom w:val="0"/>
          <w:divBdr>
            <w:top w:val="none" w:sz="0" w:space="0" w:color="auto"/>
            <w:left w:val="none" w:sz="0" w:space="0" w:color="auto"/>
            <w:bottom w:val="none" w:sz="0" w:space="0" w:color="auto"/>
            <w:right w:val="none" w:sz="0" w:space="0" w:color="auto"/>
          </w:divBdr>
        </w:div>
        <w:div w:id="882717808">
          <w:marLeft w:val="0"/>
          <w:marRight w:val="0"/>
          <w:marTop w:val="0"/>
          <w:marBottom w:val="0"/>
          <w:divBdr>
            <w:top w:val="none" w:sz="0" w:space="0" w:color="auto"/>
            <w:left w:val="none" w:sz="0" w:space="0" w:color="auto"/>
            <w:bottom w:val="none" w:sz="0" w:space="0" w:color="auto"/>
            <w:right w:val="none" w:sz="0" w:space="0" w:color="auto"/>
          </w:divBdr>
        </w:div>
        <w:div w:id="882717814">
          <w:marLeft w:val="0"/>
          <w:marRight w:val="0"/>
          <w:marTop w:val="0"/>
          <w:marBottom w:val="0"/>
          <w:divBdr>
            <w:top w:val="none" w:sz="0" w:space="0" w:color="auto"/>
            <w:left w:val="none" w:sz="0" w:space="0" w:color="auto"/>
            <w:bottom w:val="none" w:sz="0" w:space="0" w:color="auto"/>
            <w:right w:val="none" w:sz="0" w:space="0" w:color="auto"/>
          </w:divBdr>
        </w:div>
      </w:divsChild>
    </w:div>
    <w:div w:id="882717754">
      <w:marLeft w:val="0"/>
      <w:marRight w:val="0"/>
      <w:marTop w:val="0"/>
      <w:marBottom w:val="0"/>
      <w:divBdr>
        <w:top w:val="none" w:sz="0" w:space="0" w:color="auto"/>
        <w:left w:val="none" w:sz="0" w:space="0" w:color="auto"/>
        <w:bottom w:val="none" w:sz="0" w:space="0" w:color="auto"/>
        <w:right w:val="none" w:sz="0" w:space="0" w:color="auto"/>
      </w:divBdr>
      <w:divsChild>
        <w:div w:id="882717789">
          <w:marLeft w:val="0"/>
          <w:marRight w:val="0"/>
          <w:marTop w:val="0"/>
          <w:marBottom w:val="0"/>
          <w:divBdr>
            <w:top w:val="none" w:sz="0" w:space="0" w:color="auto"/>
            <w:left w:val="none" w:sz="0" w:space="0" w:color="auto"/>
            <w:bottom w:val="none" w:sz="0" w:space="0" w:color="auto"/>
            <w:right w:val="none" w:sz="0" w:space="0" w:color="auto"/>
          </w:divBdr>
          <w:divsChild>
            <w:div w:id="882717780">
              <w:marLeft w:val="0"/>
              <w:marRight w:val="0"/>
              <w:marTop w:val="0"/>
              <w:marBottom w:val="0"/>
              <w:divBdr>
                <w:top w:val="none" w:sz="0" w:space="0" w:color="auto"/>
                <w:left w:val="none" w:sz="0" w:space="0" w:color="auto"/>
                <w:bottom w:val="none" w:sz="0" w:space="0" w:color="auto"/>
                <w:right w:val="none" w:sz="0" w:space="0" w:color="auto"/>
              </w:divBdr>
              <w:divsChild>
                <w:div w:id="882717815">
                  <w:marLeft w:val="0"/>
                  <w:marRight w:val="0"/>
                  <w:marTop w:val="0"/>
                  <w:marBottom w:val="0"/>
                  <w:divBdr>
                    <w:top w:val="none" w:sz="0" w:space="0" w:color="auto"/>
                    <w:left w:val="none" w:sz="0" w:space="0" w:color="auto"/>
                    <w:bottom w:val="none" w:sz="0" w:space="0" w:color="auto"/>
                    <w:right w:val="none" w:sz="0" w:space="0" w:color="auto"/>
                  </w:divBdr>
                </w:div>
                <w:div w:id="8827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797">
          <w:marLeft w:val="0"/>
          <w:marRight w:val="0"/>
          <w:marTop w:val="0"/>
          <w:marBottom w:val="0"/>
          <w:divBdr>
            <w:top w:val="none" w:sz="0" w:space="0" w:color="auto"/>
            <w:left w:val="none" w:sz="0" w:space="0" w:color="auto"/>
            <w:bottom w:val="none" w:sz="0" w:space="0" w:color="auto"/>
            <w:right w:val="none" w:sz="0" w:space="0" w:color="auto"/>
          </w:divBdr>
          <w:divsChild>
            <w:div w:id="882717769">
              <w:marLeft w:val="0"/>
              <w:marRight w:val="0"/>
              <w:marTop w:val="0"/>
              <w:marBottom w:val="0"/>
              <w:divBdr>
                <w:top w:val="none" w:sz="0" w:space="0" w:color="auto"/>
                <w:left w:val="none" w:sz="0" w:space="0" w:color="auto"/>
                <w:bottom w:val="none" w:sz="0" w:space="0" w:color="auto"/>
                <w:right w:val="none" w:sz="0" w:space="0" w:color="auto"/>
              </w:divBdr>
              <w:divsChild>
                <w:div w:id="882717747">
                  <w:marLeft w:val="0"/>
                  <w:marRight w:val="0"/>
                  <w:marTop w:val="0"/>
                  <w:marBottom w:val="0"/>
                  <w:divBdr>
                    <w:top w:val="none" w:sz="0" w:space="0" w:color="auto"/>
                    <w:left w:val="none" w:sz="0" w:space="0" w:color="auto"/>
                    <w:bottom w:val="none" w:sz="0" w:space="0" w:color="auto"/>
                    <w:right w:val="none" w:sz="0" w:space="0" w:color="auto"/>
                  </w:divBdr>
                </w:div>
                <w:div w:id="882717750">
                  <w:marLeft w:val="0"/>
                  <w:marRight w:val="0"/>
                  <w:marTop w:val="0"/>
                  <w:marBottom w:val="0"/>
                  <w:divBdr>
                    <w:top w:val="none" w:sz="0" w:space="0" w:color="auto"/>
                    <w:left w:val="none" w:sz="0" w:space="0" w:color="auto"/>
                    <w:bottom w:val="none" w:sz="0" w:space="0" w:color="auto"/>
                    <w:right w:val="none" w:sz="0" w:space="0" w:color="auto"/>
                  </w:divBdr>
                </w:div>
                <w:div w:id="882717753">
                  <w:marLeft w:val="0"/>
                  <w:marRight w:val="0"/>
                  <w:marTop w:val="0"/>
                  <w:marBottom w:val="0"/>
                  <w:divBdr>
                    <w:top w:val="none" w:sz="0" w:space="0" w:color="auto"/>
                    <w:left w:val="none" w:sz="0" w:space="0" w:color="auto"/>
                    <w:bottom w:val="none" w:sz="0" w:space="0" w:color="auto"/>
                    <w:right w:val="none" w:sz="0" w:space="0" w:color="auto"/>
                  </w:divBdr>
                </w:div>
                <w:div w:id="882717756">
                  <w:marLeft w:val="0"/>
                  <w:marRight w:val="0"/>
                  <w:marTop w:val="0"/>
                  <w:marBottom w:val="0"/>
                  <w:divBdr>
                    <w:top w:val="none" w:sz="0" w:space="0" w:color="auto"/>
                    <w:left w:val="none" w:sz="0" w:space="0" w:color="auto"/>
                    <w:bottom w:val="none" w:sz="0" w:space="0" w:color="auto"/>
                    <w:right w:val="none" w:sz="0" w:space="0" w:color="auto"/>
                  </w:divBdr>
                </w:div>
                <w:div w:id="882717760">
                  <w:marLeft w:val="0"/>
                  <w:marRight w:val="0"/>
                  <w:marTop w:val="0"/>
                  <w:marBottom w:val="0"/>
                  <w:divBdr>
                    <w:top w:val="none" w:sz="0" w:space="0" w:color="auto"/>
                    <w:left w:val="none" w:sz="0" w:space="0" w:color="auto"/>
                    <w:bottom w:val="none" w:sz="0" w:space="0" w:color="auto"/>
                    <w:right w:val="none" w:sz="0" w:space="0" w:color="auto"/>
                  </w:divBdr>
                </w:div>
                <w:div w:id="882717764">
                  <w:marLeft w:val="0"/>
                  <w:marRight w:val="0"/>
                  <w:marTop w:val="0"/>
                  <w:marBottom w:val="0"/>
                  <w:divBdr>
                    <w:top w:val="none" w:sz="0" w:space="0" w:color="auto"/>
                    <w:left w:val="none" w:sz="0" w:space="0" w:color="auto"/>
                    <w:bottom w:val="none" w:sz="0" w:space="0" w:color="auto"/>
                    <w:right w:val="none" w:sz="0" w:space="0" w:color="auto"/>
                  </w:divBdr>
                </w:div>
                <w:div w:id="882717765">
                  <w:marLeft w:val="0"/>
                  <w:marRight w:val="0"/>
                  <w:marTop w:val="0"/>
                  <w:marBottom w:val="0"/>
                  <w:divBdr>
                    <w:top w:val="none" w:sz="0" w:space="0" w:color="auto"/>
                    <w:left w:val="none" w:sz="0" w:space="0" w:color="auto"/>
                    <w:bottom w:val="none" w:sz="0" w:space="0" w:color="auto"/>
                    <w:right w:val="none" w:sz="0" w:space="0" w:color="auto"/>
                  </w:divBdr>
                </w:div>
                <w:div w:id="882717766">
                  <w:marLeft w:val="0"/>
                  <w:marRight w:val="0"/>
                  <w:marTop w:val="0"/>
                  <w:marBottom w:val="0"/>
                  <w:divBdr>
                    <w:top w:val="none" w:sz="0" w:space="0" w:color="auto"/>
                    <w:left w:val="none" w:sz="0" w:space="0" w:color="auto"/>
                    <w:bottom w:val="none" w:sz="0" w:space="0" w:color="auto"/>
                    <w:right w:val="none" w:sz="0" w:space="0" w:color="auto"/>
                  </w:divBdr>
                </w:div>
                <w:div w:id="882717767">
                  <w:marLeft w:val="0"/>
                  <w:marRight w:val="0"/>
                  <w:marTop w:val="0"/>
                  <w:marBottom w:val="0"/>
                  <w:divBdr>
                    <w:top w:val="none" w:sz="0" w:space="0" w:color="auto"/>
                    <w:left w:val="none" w:sz="0" w:space="0" w:color="auto"/>
                    <w:bottom w:val="none" w:sz="0" w:space="0" w:color="auto"/>
                    <w:right w:val="none" w:sz="0" w:space="0" w:color="auto"/>
                  </w:divBdr>
                </w:div>
                <w:div w:id="882717770">
                  <w:marLeft w:val="0"/>
                  <w:marRight w:val="0"/>
                  <w:marTop w:val="0"/>
                  <w:marBottom w:val="0"/>
                  <w:divBdr>
                    <w:top w:val="none" w:sz="0" w:space="0" w:color="auto"/>
                    <w:left w:val="none" w:sz="0" w:space="0" w:color="auto"/>
                    <w:bottom w:val="none" w:sz="0" w:space="0" w:color="auto"/>
                    <w:right w:val="none" w:sz="0" w:space="0" w:color="auto"/>
                  </w:divBdr>
                </w:div>
                <w:div w:id="882717772">
                  <w:marLeft w:val="0"/>
                  <w:marRight w:val="0"/>
                  <w:marTop w:val="0"/>
                  <w:marBottom w:val="0"/>
                  <w:divBdr>
                    <w:top w:val="none" w:sz="0" w:space="0" w:color="auto"/>
                    <w:left w:val="none" w:sz="0" w:space="0" w:color="auto"/>
                    <w:bottom w:val="none" w:sz="0" w:space="0" w:color="auto"/>
                    <w:right w:val="none" w:sz="0" w:space="0" w:color="auto"/>
                  </w:divBdr>
                </w:div>
                <w:div w:id="882717776">
                  <w:marLeft w:val="0"/>
                  <w:marRight w:val="0"/>
                  <w:marTop w:val="0"/>
                  <w:marBottom w:val="0"/>
                  <w:divBdr>
                    <w:top w:val="none" w:sz="0" w:space="0" w:color="auto"/>
                    <w:left w:val="none" w:sz="0" w:space="0" w:color="auto"/>
                    <w:bottom w:val="none" w:sz="0" w:space="0" w:color="auto"/>
                    <w:right w:val="none" w:sz="0" w:space="0" w:color="auto"/>
                  </w:divBdr>
                </w:div>
                <w:div w:id="882717778">
                  <w:marLeft w:val="0"/>
                  <w:marRight w:val="0"/>
                  <w:marTop w:val="0"/>
                  <w:marBottom w:val="0"/>
                  <w:divBdr>
                    <w:top w:val="none" w:sz="0" w:space="0" w:color="auto"/>
                    <w:left w:val="none" w:sz="0" w:space="0" w:color="auto"/>
                    <w:bottom w:val="none" w:sz="0" w:space="0" w:color="auto"/>
                    <w:right w:val="none" w:sz="0" w:space="0" w:color="auto"/>
                  </w:divBdr>
                </w:div>
                <w:div w:id="882717779">
                  <w:marLeft w:val="0"/>
                  <w:marRight w:val="0"/>
                  <w:marTop w:val="0"/>
                  <w:marBottom w:val="0"/>
                  <w:divBdr>
                    <w:top w:val="none" w:sz="0" w:space="0" w:color="auto"/>
                    <w:left w:val="none" w:sz="0" w:space="0" w:color="auto"/>
                    <w:bottom w:val="none" w:sz="0" w:space="0" w:color="auto"/>
                    <w:right w:val="none" w:sz="0" w:space="0" w:color="auto"/>
                  </w:divBdr>
                </w:div>
                <w:div w:id="882717781">
                  <w:marLeft w:val="0"/>
                  <w:marRight w:val="0"/>
                  <w:marTop w:val="0"/>
                  <w:marBottom w:val="0"/>
                  <w:divBdr>
                    <w:top w:val="none" w:sz="0" w:space="0" w:color="auto"/>
                    <w:left w:val="none" w:sz="0" w:space="0" w:color="auto"/>
                    <w:bottom w:val="none" w:sz="0" w:space="0" w:color="auto"/>
                    <w:right w:val="none" w:sz="0" w:space="0" w:color="auto"/>
                  </w:divBdr>
                </w:div>
                <w:div w:id="882717783">
                  <w:marLeft w:val="0"/>
                  <w:marRight w:val="0"/>
                  <w:marTop w:val="0"/>
                  <w:marBottom w:val="0"/>
                  <w:divBdr>
                    <w:top w:val="none" w:sz="0" w:space="0" w:color="auto"/>
                    <w:left w:val="none" w:sz="0" w:space="0" w:color="auto"/>
                    <w:bottom w:val="none" w:sz="0" w:space="0" w:color="auto"/>
                    <w:right w:val="none" w:sz="0" w:space="0" w:color="auto"/>
                  </w:divBdr>
                </w:div>
                <w:div w:id="882717784">
                  <w:marLeft w:val="0"/>
                  <w:marRight w:val="0"/>
                  <w:marTop w:val="0"/>
                  <w:marBottom w:val="0"/>
                  <w:divBdr>
                    <w:top w:val="none" w:sz="0" w:space="0" w:color="auto"/>
                    <w:left w:val="none" w:sz="0" w:space="0" w:color="auto"/>
                    <w:bottom w:val="none" w:sz="0" w:space="0" w:color="auto"/>
                    <w:right w:val="none" w:sz="0" w:space="0" w:color="auto"/>
                  </w:divBdr>
                </w:div>
                <w:div w:id="882717787">
                  <w:marLeft w:val="0"/>
                  <w:marRight w:val="0"/>
                  <w:marTop w:val="0"/>
                  <w:marBottom w:val="0"/>
                  <w:divBdr>
                    <w:top w:val="none" w:sz="0" w:space="0" w:color="auto"/>
                    <w:left w:val="none" w:sz="0" w:space="0" w:color="auto"/>
                    <w:bottom w:val="none" w:sz="0" w:space="0" w:color="auto"/>
                    <w:right w:val="none" w:sz="0" w:space="0" w:color="auto"/>
                  </w:divBdr>
                </w:div>
                <w:div w:id="882717788">
                  <w:marLeft w:val="0"/>
                  <w:marRight w:val="0"/>
                  <w:marTop w:val="0"/>
                  <w:marBottom w:val="0"/>
                  <w:divBdr>
                    <w:top w:val="none" w:sz="0" w:space="0" w:color="auto"/>
                    <w:left w:val="none" w:sz="0" w:space="0" w:color="auto"/>
                    <w:bottom w:val="none" w:sz="0" w:space="0" w:color="auto"/>
                    <w:right w:val="none" w:sz="0" w:space="0" w:color="auto"/>
                  </w:divBdr>
                </w:div>
                <w:div w:id="882717790">
                  <w:marLeft w:val="0"/>
                  <w:marRight w:val="0"/>
                  <w:marTop w:val="0"/>
                  <w:marBottom w:val="0"/>
                  <w:divBdr>
                    <w:top w:val="none" w:sz="0" w:space="0" w:color="auto"/>
                    <w:left w:val="none" w:sz="0" w:space="0" w:color="auto"/>
                    <w:bottom w:val="none" w:sz="0" w:space="0" w:color="auto"/>
                    <w:right w:val="none" w:sz="0" w:space="0" w:color="auto"/>
                  </w:divBdr>
                </w:div>
                <w:div w:id="882717792">
                  <w:marLeft w:val="0"/>
                  <w:marRight w:val="0"/>
                  <w:marTop w:val="0"/>
                  <w:marBottom w:val="0"/>
                  <w:divBdr>
                    <w:top w:val="none" w:sz="0" w:space="0" w:color="auto"/>
                    <w:left w:val="none" w:sz="0" w:space="0" w:color="auto"/>
                    <w:bottom w:val="none" w:sz="0" w:space="0" w:color="auto"/>
                    <w:right w:val="none" w:sz="0" w:space="0" w:color="auto"/>
                  </w:divBdr>
                </w:div>
                <w:div w:id="882717799">
                  <w:marLeft w:val="0"/>
                  <w:marRight w:val="0"/>
                  <w:marTop w:val="0"/>
                  <w:marBottom w:val="0"/>
                  <w:divBdr>
                    <w:top w:val="none" w:sz="0" w:space="0" w:color="auto"/>
                    <w:left w:val="none" w:sz="0" w:space="0" w:color="auto"/>
                    <w:bottom w:val="none" w:sz="0" w:space="0" w:color="auto"/>
                    <w:right w:val="none" w:sz="0" w:space="0" w:color="auto"/>
                  </w:divBdr>
                </w:div>
                <w:div w:id="882717800">
                  <w:marLeft w:val="0"/>
                  <w:marRight w:val="0"/>
                  <w:marTop w:val="0"/>
                  <w:marBottom w:val="0"/>
                  <w:divBdr>
                    <w:top w:val="none" w:sz="0" w:space="0" w:color="auto"/>
                    <w:left w:val="none" w:sz="0" w:space="0" w:color="auto"/>
                    <w:bottom w:val="none" w:sz="0" w:space="0" w:color="auto"/>
                    <w:right w:val="none" w:sz="0" w:space="0" w:color="auto"/>
                  </w:divBdr>
                </w:div>
                <w:div w:id="882717802">
                  <w:marLeft w:val="0"/>
                  <w:marRight w:val="0"/>
                  <w:marTop w:val="0"/>
                  <w:marBottom w:val="0"/>
                  <w:divBdr>
                    <w:top w:val="none" w:sz="0" w:space="0" w:color="auto"/>
                    <w:left w:val="none" w:sz="0" w:space="0" w:color="auto"/>
                    <w:bottom w:val="none" w:sz="0" w:space="0" w:color="auto"/>
                    <w:right w:val="none" w:sz="0" w:space="0" w:color="auto"/>
                  </w:divBdr>
                </w:div>
                <w:div w:id="882717805">
                  <w:marLeft w:val="0"/>
                  <w:marRight w:val="0"/>
                  <w:marTop w:val="0"/>
                  <w:marBottom w:val="0"/>
                  <w:divBdr>
                    <w:top w:val="none" w:sz="0" w:space="0" w:color="auto"/>
                    <w:left w:val="none" w:sz="0" w:space="0" w:color="auto"/>
                    <w:bottom w:val="none" w:sz="0" w:space="0" w:color="auto"/>
                    <w:right w:val="none" w:sz="0" w:space="0" w:color="auto"/>
                  </w:divBdr>
                </w:div>
                <w:div w:id="882717813">
                  <w:marLeft w:val="0"/>
                  <w:marRight w:val="0"/>
                  <w:marTop w:val="0"/>
                  <w:marBottom w:val="0"/>
                  <w:divBdr>
                    <w:top w:val="none" w:sz="0" w:space="0" w:color="auto"/>
                    <w:left w:val="none" w:sz="0" w:space="0" w:color="auto"/>
                    <w:bottom w:val="none" w:sz="0" w:space="0" w:color="auto"/>
                    <w:right w:val="none" w:sz="0" w:space="0" w:color="auto"/>
                  </w:divBdr>
                </w:div>
                <w:div w:id="882717818">
                  <w:marLeft w:val="0"/>
                  <w:marRight w:val="0"/>
                  <w:marTop w:val="0"/>
                  <w:marBottom w:val="0"/>
                  <w:divBdr>
                    <w:top w:val="none" w:sz="0" w:space="0" w:color="auto"/>
                    <w:left w:val="none" w:sz="0" w:space="0" w:color="auto"/>
                    <w:bottom w:val="none" w:sz="0" w:space="0" w:color="auto"/>
                    <w:right w:val="none" w:sz="0" w:space="0" w:color="auto"/>
                  </w:divBdr>
                </w:div>
                <w:div w:id="8827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7791">
      <w:marLeft w:val="0"/>
      <w:marRight w:val="0"/>
      <w:marTop w:val="0"/>
      <w:marBottom w:val="0"/>
      <w:divBdr>
        <w:top w:val="none" w:sz="0" w:space="0" w:color="auto"/>
        <w:left w:val="none" w:sz="0" w:space="0" w:color="auto"/>
        <w:bottom w:val="none" w:sz="0" w:space="0" w:color="auto"/>
        <w:right w:val="none" w:sz="0" w:space="0" w:color="auto"/>
      </w:divBdr>
      <w:divsChild>
        <w:div w:id="882717748">
          <w:marLeft w:val="0"/>
          <w:marRight w:val="0"/>
          <w:marTop w:val="0"/>
          <w:marBottom w:val="0"/>
          <w:divBdr>
            <w:top w:val="none" w:sz="0" w:space="0" w:color="auto"/>
            <w:left w:val="none" w:sz="0" w:space="0" w:color="auto"/>
            <w:bottom w:val="none" w:sz="0" w:space="0" w:color="auto"/>
            <w:right w:val="none" w:sz="0" w:space="0" w:color="auto"/>
          </w:divBdr>
        </w:div>
        <w:div w:id="882717751">
          <w:marLeft w:val="0"/>
          <w:marRight w:val="0"/>
          <w:marTop w:val="0"/>
          <w:marBottom w:val="0"/>
          <w:divBdr>
            <w:top w:val="none" w:sz="0" w:space="0" w:color="auto"/>
            <w:left w:val="none" w:sz="0" w:space="0" w:color="auto"/>
            <w:bottom w:val="none" w:sz="0" w:space="0" w:color="auto"/>
            <w:right w:val="none" w:sz="0" w:space="0" w:color="auto"/>
          </w:divBdr>
        </w:div>
        <w:div w:id="882717757">
          <w:marLeft w:val="0"/>
          <w:marRight w:val="0"/>
          <w:marTop w:val="0"/>
          <w:marBottom w:val="0"/>
          <w:divBdr>
            <w:top w:val="none" w:sz="0" w:space="0" w:color="auto"/>
            <w:left w:val="none" w:sz="0" w:space="0" w:color="auto"/>
            <w:bottom w:val="none" w:sz="0" w:space="0" w:color="auto"/>
            <w:right w:val="none" w:sz="0" w:space="0" w:color="auto"/>
          </w:divBdr>
        </w:div>
        <w:div w:id="882717759">
          <w:marLeft w:val="0"/>
          <w:marRight w:val="0"/>
          <w:marTop w:val="0"/>
          <w:marBottom w:val="0"/>
          <w:divBdr>
            <w:top w:val="none" w:sz="0" w:space="0" w:color="auto"/>
            <w:left w:val="none" w:sz="0" w:space="0" w:color="auto"/>
            <w:bottom w:val="none" w:sz="0" w:space="0" w:color="auto"/>
            <w:right w:val="none" w:sz="0" w:space="0" w:color="auto"/>
          </w:divBdr>
        </w:div>
        <w:div w:id="882717761">
          <w:marLeft w:val="0"/>
          <w:marRight w:val="0"/>
          <w:marTop w:val="0"/>
          <w:marBottom w:val="0"/>
          <w:divBdr>
            <w:top w:val="none" w:sz="0" w:space="0" w:color="auto"/>
            <w:left w:val="none" w:sz="0" w:space="0" w:color="auto"/>
            <w:bottom w:val="none" w:sz="0" w:space="0" w:color="auto"/>
            <w:right w:val="none" w:sz="0" w:space="0" w:color="auto"/>
          </w:divBdr>
        </w:div>
        <w:div w:id="882717762">
          <w:marLeft w:val="0"/>
          <w:marRight w:val="0"/>
          <w:marTop w:val="0"/>
          <w:marBottom w:val="0"/>
          <w:divBdr>
            <w:top w:val="none" w:sz="0" w:space="0" w:color="auto"/>
            <w:left w:val="none" w:sz="0" w:space="0" w:color="auto"/>
            <w:bottom w:val="none" w:sz="0" w:space="0" w:color="auto"/>
            <w:right w:val="none" w:sz="0" w:space="0" w:color="auto"/>
          </w:divBdr>
        </w:div>
        <w:div w:id="882717763">
          <w:marLeft w:val="0"/>
          <w:marRight w:val="0"/>
          <w:marTop w:val="0"/>
          <w:marBottom w:val="0"/>
          <w:divBdr>
            <w:top w:val="none" w:sz="0" w:space="0" w:color="auto"/>
            <w:left w:val="none" w:sz="0" w:space="0" w:color="auto"/>
            <w:bottom w:val="none" w:sz="0" w:space="0" w:color="auto"/>
            <w:right w:val="none" w:sz="0" w:space="0" w:color="auto"/>
          </w:divBdr>
        </w:div>
        <w:div w:id="882717768">
          <w:marLeft w:val="0"/>
          <w:marRight w:val="0"/>
          <w:marTop w:val="0"/>
          <w:marBottom w:val="0"/>
          <w:divBdr>
            <w:top w:val="none" w:sz="0" w:space="0" w:color="auto"/>
            <w:left w:val="none" w:sz="0" w:space="0" w:color="auto"/>
            <w:bottom w:val="none" w:sz="0" w:space="0" w:color="auto"/>
            <w:right w:val="none" w:sz="0" w:space="0" w:color="auto"/>
          </w:divBdr>
        </w:div>
        <w:div w:id="882717771">
          <w:marLeft w:val="0"/>
          <w:marRight w:val="0"/>
          <w:marTop w:val="0"/>
          <w:marBottom w:val="0"/>
          <w:divBdr>
            <w:top w:val="none" w:sz="0" w:space="0" w:color="auto"/>
            <w:left w:val="none" w:sz="0" w:space="0" w:color="auto"/>
            <w:bottom w:val="none" w:sz="0" w:space="0" w:color="auto"/>
            <w:right w:val="none" w:sz="0" w:space="0" w:color="auto"/>
          </w:divBdr>
        </w:div>
        <w:div w:id="882717773">
          <w:marLeft w:val="0"/>
          <w:marRight w:val="0"/>
          <w:marTop w:val="0"/>
          <w:marBottom w:val="0"/>
          <w:divBdr>
            <w:top w:val="none" w:sz="0" w:space="0" w:color="auto"/>
            <w:left w:val="none" w:sz="0" w:space="0" w:color="auto"/>
            <w:bottom w:val="none" w:sz="0" w:space="0" w:color="auto"/>
            <w:right w:val="none" w:sz="0" w:space="0" w:color="auto"/>
          </w:divBdr>
        </w:div>
        <w:div w:id="882717775">
          <w:marLeft w:val="0"/>
          <w:marRight w:val="0"/>
          <w:marTop w:val="0"/>
          <w:marBottom w:val="0"/>
          <w:divBdr>
            <w:top w:val="none" w:sz="0" w:space="0" w:color="auto"/>
            <w:left w:val="none" w:sz="0" w:space="0" w:color="auto"/>
            <w:bottom w:val="none" w:sz="0" w:space="0" w:color="auto"/>
            <w:right w:val="none" w:sz="0" w:space="0" w:color="auto"/>
          </w:divBdr>
        </w:div>
        <w:div w:id="882717777">
          <w:marLeft w:val="0"/>
          <w:marRight w:val="0"/>
          <w:marTop w:val="0"/>
          <w:marBottom w:val="0"/>
          <w:divBdr>
            <w:top w:val="none" w:sz="0" w:space="0" w:color="auto"/>
            <w:left w:val="none" w:sz="0" w:space="0" w:color="auto"/>
            <w:bottom w:val="none" w:sz="0" w:space="0" w:color="auto"/>
            <w:right w:val="none" w:sz="0" w:space="0" w:color="auto"/>
          </w:divBdr>
        </w:div>
        <w:div w:id="882717785">
          <w:marLeft w:val="0"/>
          <w:marRight w:val="0"/>
          <w:marTop w:val="0"/>
          <w:marBottom w:val="0"/>
          <w:divBdr>
            <w:top w:val="none" w:sz="0" w:space="0" w:color="auto"/>
            <w:left w:val="none" w:sz="0" w:space="0" w:color="auto"/>
            <w:bottom w:val="none" w:sz="0" w:space="0" w:color="auto"/>
            <w:right w:val="none" w:sz="0" w:space="0" w:color="auto"/>
          </w:divBdr>
        </w:div>
        <w:div w:id="882717786">
          <w:marLeft w:val="0"/>
          <w:marRight w:val="0"/>
          <w:marTop w:val="0"/>
          <w:marBottom w:val="0"/>
          <w:divBdr>
            <w:top w:val="none" w:sz="0" w:space="0" w:color="auto"/>
            <w:left w:val="none" w:sz="0" w:space="0" w:color="auto"/>
            <w:bottom w:val="none" w:sz="0" w:space="0" w:color="auto"/>
            <w:right w:val="none" w:sz="0" w:space="0" w:color="auto"/>
          </w:divBdr>
        </w:div>
        <w:div w:id="882717793">
          <w:marLeft w:val="0"/>
          <w:marRight w:val="0"/>
          <w:marTop w:val="0"/>
          <w:marBottom w:val="0"/>
          <w:divBdr>
            <w:top w:val="none" w:sz="0" w:space="0" w:color="auto"/>
            <w:left w:val="none" w:sz="0" w:space="0" w:color="auto"/>
            <w:bottom w:val="none" w:sz="0" w:space="0" w:color="auto"/>
            <w:right w:val="none" w:sz="0" w:space="0" w:color="auto"/>
          </w:divBdr>
        </w:div>
        <w:div w:id="882717794">
          <w:marLeft w:val="0"/>
          <w:marRight w:val="0"/>
          <w:marTop w:val="0"/>
          <w:marBottom w:val="0"/>
          <w:divBdr>
            <w:top w:val="none" w:sz="0" w:space="0" w:color="auto"/>
            <w:left w:val="none" w:sz="0" w:space="0" w:color="auto"/>
            <w:bottom w:val="none" w:sz="0" w:space="0" w:color="auto"/>
            <w:right w:val="none" w:sz="0" w:space="0" w:color="auto"/>
          </w:divBdr>
        </w:div>
        <w:div w:id="882717795">
          <w:marLeft w:val="0"/>
          <w:marRight w:val="0"/>
          <w:marTop w:val="0"/>
          <w:marBottom w:val="0"/>
          <w:divBdr>
            <w:top w:val="none" w:sz="0" w:space="0" w:color="auto"/>
            <w:left w:val="none" w:sz="0" w:space="0" w:color="auto"/>
            <w:bottom w:val="none" w:sz="0" w:space="0" w:color="auto"/>
            <w:right w:val="none" w:sz="0" w:space="0" w:color="auto"/>
          </w:divBdr>
        </w:div>
        <w:div w:id="882717796">
          <w:marLeft w:val="0"/>
          <w:marRight w:val="0"/>
          <w:marTop w:val="0"/>
          <w:marBottom w:val="0"/>
          <w:divBdr>
            <w:top w:val="none" w:sz="0" w:space="0" w:color="auto"/>
            <w:left w:val="none" w:sz="0" w:space="0" w:color="auto"/>
            <w:bottom w:val="none" w:sz="0" w:space="0" w:color="auto"/>
            <w:right w:val="none" w:sz="0" w:space="0" w:color="auto"/>
          </w:divBdr>
        </w:div>
        <w:div w:id="882717803">
          <w:marLeft w:val="0"/>
          <w:marRight w:val="0"/>
          <w:marTop w:val="0"/>
          <w:marBottom w:val="0"/>
          <w:divBdr>
            <w:top w:val="none" w:sz="0" w:space="0" w:color="auto"/>
            <w:left w:val="none" w:sz="0" w:space="0" w:color="auto"/>
            <w:bottom w:val="none" w:sz="0" w:space="0" w:color="auto"/>
            <w:right w:val="none" w:sz="0" w:space="0" w:color="auto"/>
          </w:divBdr>
        </w:div>
        <w:div w:id="882717804">
          <w:marLeft w:val="0"/>
          <w:marRight w:val="0"/>
          <w:marTop w:val="0"/>
          <w:marBottom w:val="0"/>
          <w:divBdr>
            <w:top w:val="none" w:sz="0" w:space="0" w:color="auto"/>
            <w:left w:val="none" w:sz="0" w:space="0" w:color="auto"/>
            <w:bottom w:val="none" w:sz="0" w:space="0" w:color="auto"/>
            <w:right w:val="none" w:sz="0" w:space="0" w:color="auto"/>
          </w:divBdr>
        </w:div>
        <w:div w:id="882717807">
          <w:marLeft w:val="0"/>
          <w:marRight w:val="0"/>
          <w:marTop w:val="0"/>
          <w:marBottom w:val="0"/>
          <w:divBdr>
            <w:top w:val="none" w:sz="0" w:space="0" w:color="auto"/>
            <w:left w:val="none" w:sz="0" w:space="0" w:color="auto"/>
            <w:bottom w:val="none" w:sz="0" w:space="0" w:color="auto"/>
            <w:right w:val="none" w:sz="0" w:space="0" w:color="auto"/>
          </w:divBdr>
        </w:div>
        <w:div w:id="882717809">
          <w:marLeft w:val="0"/>
          <w:marRight w:val="0"/>
          <w:marTop w:val="0"/>
          <w:marBottom w:val="0"/>
          <w:divBdr>
            <w:top w:val="none" w:sz="0" w:space="0" w:color="auto"/>
            <w:left w:val="none" w:sz="0" w:space="0" w:color="auto"/>
            <w:bottom w:val="none" w:sz="0" w:space="0" w:color="auto"/>
            <w:right w:val="none" w:sz="0" w:space="0" w:color="auto"/>
          </w:divBdr>
        </w:div>
        <w:div w:id="882717810">
          <w:marLeft w:val="0"/>
          <w:marRight w:val="0"/>
          <w:marTop w:val="0"/>
          <w:marBottom w:val="0"/>
          <w:divBdr>
            <w:top w:val="none" w:sz="0" w:space="0" w:color="auto"/>
            <w:left w:val="none" w:sz="0" w:space="0" w:color="auto"/>
            <w:bottom w:val="none" w:sz="0" w:space="0" w:color="auto"/>
            <w:right w:val="none" w:sz="0" w:space="0" w:color="auto"/>
          </w:divBdr>
        </w:div>
        <w:div w:id="882717811">
          <w:marLeft w:val="0"/>
          <w:marRight w:val="0"/>
          <w:marTop w:val="0"/>
          <w:marBottom w:val="0"/>
          <w:divBdr>
            <w:top w:val="none" w:sz="0" w:space="0" w:color="auto"/>
            <w:left w:val="none" w:sz="0" w:space="0" w:color="auto"/>
            <w:bottom w:val="none" w:sz="0" w:space="0" w:color="auto"/>
            <w:right w:val="none" w:sz="0" w:space="0" w:color="auto"/>
          </w:divBdr>
        </w:div>
        <w:div w:id="882717812">
          <w:marLeft w:val="0"/>
          <w:marRight w:val="0"/>
          <w:marTop w:val="0"/>
          <w:marBottom w:val="0"/>
          <w:divBdr>
            <w:top w:val="none" w:sz="0" w:space="0" w:color="auto"/>
            <w:left w:val="none" w:sz="0" w:space="0" w:color="auto"/>
            <w:bottom w:val="none" w:sz="0" w:space="0" w:color="auto"/>
            <w:right w:val="none" w:sz="0" w:space="0" w:color="auto"/>
          </w:divBdr>
        </w:div>
        <w:div w:id="882717816">
          <w:marLeft w:val="0"/>
          <w:marRight w:val="0"/>
          <w:marTop w:val="0"/>
          <w:marBottom w:val="0"/>
          <w:divBdr>
            <w:top w:val="none" w:sz="0" w:space="0" w:color="auto"/>
            <w:left w:val="none" w:sz="0" w:space="0" w:color="auto"/>
            <w:bottom w:val="none" w:sz="0" w:space="0" w:color="auto"/>
            <w:right w:val="none" w:sz="0" w:space="0" w:color="auto"/>
          </w:divBdr>
        </w:div>
        <w:div w:id="882717817">
          <w:marLeft w:val="0"/>
          <w:marRight w:val="0"/>
          <w:marTop w:val="0"/>
          <w:marBottom w:val="0"/>
          <w:divBdr>
            <w:top w:val="none" w:sz="0" w:space="0" w:color="auto"/>
            <w:left w:val="none" w:sz="0" w:space="0" w:color="auto"/>
            <w:bottom w:val="none" w:sz="0" w:space="0" w:color="auto"/>
            <w:right w:val="none" w:sz="0" w:space="0" w:color="auto"/>
          </w:divBdr>
        </w:div>
        <w:div w:id="882717819">
          <w:marLeft w:val="0"/>
          <w:marRight w:val="0"/>
          <w:marTop w:val="0"/>
          <w:marBottom w:val="0"/>
          <w:divBdr>
            <w:top w:val="none" w:sz="0" w:space="0" w:color="auto"/>
            <w:left w:val="none" w:sz="0" w:space="0" w:color="auto"/>
            <w:bottom w:val="none" w:sz="0" w:space="0" w:color="auto"/>
            <w:right w:val="none" w:sz="0" w:space="0" w:color="auto"/>
          </w:divBdr>
        </w:div>
      </w:divsChild>
    </w:div>
    <w:div w:id="882717864">
      <w:marLeft w:val="0"/>
      <w:marRight w:val="0"/>
      <w:marTop w:val="0"/>
      <w:marBottom w:val="0"/>
      <w:divBdr>
        <w:top w:val="none" w:sz="0" w:space="0" w:color="auto"/>
        <w:left w:val="none" w:sz="0" w:space="0" w:color="auto"/>
        <w:bottom w:val="none" w:sz="0" w:space="0" w:color="auto"/>
        <w:right w:val="none" w:sz="0" w:space="0" w:color="auto"/>
      </w:divBdr>
      <w:divsChild>
        <w:div w:id="882717915">
          <w:marLeft w:val="0"/>
          <w:marRight w:val="0"/>
          <w:marTop w:val="0"/>
          <w:marBottom w:val="0"/>
          <w:divBdr>
            <w:top w:val="none" w:sz="0" w:space="0" w:color="auto"/>
            <w:left w:val="none" w:sz="0" w:space="0" w:color="auto"/>
            <w:bottom w:val="none" w:sz="0" w:space="0" w:color="auto"/>
            <w:right w:val="none" w:sz="0" w:space="0" w:color="auto"/>
          </w:divBdr>
          <w:divsChild>
            <w:div w:id="882717822">
              <w:marLeft w:val="0"/>
              <w:marRight w:val="0"/>
              <w:marTop w:val="0"/>
              <w:marBottom w:val="0"/>
              <w:divBdr>
                <w:top w:val="none" w:sz="0" w:space="0" w:color="auto"/>
                <w:left w:val="none" w:sz="0" w:space="0" w:color="auto"/>
                <w:bottom w:val="none" w:sz="0" w:space="0" w:color="auto"/>
                <w:right w:val="none" w:sz="0" w:space="0" w:color="auto"/>
              </w:divBdr>
            </w:div>
            <w:div w:id="882717828">
              <w:marLeft w:val="0"/>
              <w:marRight w:val="0"/>
              <w:marTop w:val="0"/>
              <w:marBottom w:val="0"/>
              <w:divBdr>
                <w:top w:val="none" w:sz="0" w:space="0" w:color="auto"/>
                <w:left w:val="none" w:sz="0" w:space="0" w:color="auto"/>
                <w:bottom w:val="none" w:sz="0" w:space="0" w:color="auto"/>
                <w:right w:val="none" w:sz="0" w:space="0" w:color="auto"/>
              </w:divBdr>
            </w:div>
            <w:div w:id="882717829">
              <w:marLeft w:val="0"/>
              <w:marRight w:val="0"/>
              <w:marTop w:val="0"/>
              <w:marBottom w:val="0"/>
              <w:divBdr>
                <w:top w:val="none" w:sz="0" w:space="0" w:color="auto"/>
                <w:left w:val="none" w:sz="0" w:space="0" w:color="auto"/>
                <w:bottom w:val="none" w:sz="0" w:space="0" w:color="auto"/>
                <w:right w:val="none" w:sz="0" w:space="0" w:color="auto"/>
              </w:divBdr>
            </w:div>
            <w:div w:id="882717830">
              <w:marLeft w:val="0"/>
              <w:marRight w:val="0"/>
              <w:marTop w:val="0"/>
              <w:marBottom w:val="0"/>
              <w:divBdr>
                <w:top w:val="none" w:sz="0" w:space="0" w:color="auto"/>
                <w:left w:val="none" w:sz="0" w:space="0" w:color="auto"/>
                <w:bottom w:val="none" w:sz="0" w:space="0" w:color="auto"/>
                <w:right w:val="none" w:sz="0" w:space="0" w:color="auto"/>
              </w:divBdr>
            </w:div>
            <w:div w:id="882717832">
              <w:marLeft w:val="0"/>
              <w:marRight w:val="0"/>
              <w:marTop w:val="0"/>
              <w:marBottom w:val="0"/>
              <w:divBdr>
                <w:top w:val="none" w:sz="0" w:space="0" w:color="auto"/>
                <w:left w:val="none" w:sz="0" w:space="0" w:color="auto"/>
                <w:bottom w:val="none" w:sz="0" w:space="0" w:color="auto"/>
                <w:right w:val="none" w:sz="0" w:space="0" w:color="auto"/>
              </w:divBdr>
            </w:div>
            <w:div w:id="882717835">
              <w:marLeft w:val="0"/>
              <w:marRight w:val="0"/>
              <w:marTop w:val="0"/>
              <w:marBottom w:val="0"/>
              <w:divBdr>
                <w:top w:val="none" w:sz="0" w:space="0" w:color="auto"/>
                <w:left w:val="none" w:sz="0" w:space="0" w:color="auto"/>
                <w:bottom w:val="none" w:sz="0" w:space="0" w:color="auto"/>
                <w:right w:val="none" w:sz="0" w:space="0" w:color="auto"/>
              </w:divBdr>
            </w:div>
            <w:div w:id="882717837">
              <w:marLeft w:val="0"/>
              <w:marRight w:val="0"/>
              <w:marTop w:val="0"/>
              <w:marBottom w:val="0"/>
              <w:divBdr>
                <w:top w:val="none" w:sz="0" w:space="0" w:color="auto"/>
                <w:left w:val="none" w:sz="0" w:space="0" w:color="auto"/>
                <w:bottom w:val="none" w:sz="0" w:space="0" w:color="auto"/>
                <w:right w:val="none" w:sz="0" w:space="0" w:color="auto"/>
              </w:divBdr>
            </w:div>
            <w:div w:id="882717839">
              <w:marLeft w:val="0"/>
              <w:marRight w:val="0"/>
              <w:marTop w:val="0"/>
              <w:marBottom w:val="0"/>
              <w:divBdr>
                <w:top w:val="none" w:sz="0" w:space="0" w:color="auto"/>
                <w:left w:val="none" w:sz="0" w:space="0" w:color="auto"/>
                <w:bottom w:val="none" w:sz="0" w:space="0" w:color="auto"/>
                <w:right w:val="none" w:sz="0" w:space="0" w:color="auto"/>
              </w:divBdr>
            </w:div>
            <w:div w:id="882717845">
              <w:marLeft w:val="0"/>
              <w:marRight w:val="0"/>
              <w:marTop w:val="0"/>
              <w:marBottom w:val="0"/>
              <w:divBdr>
                <w:top w:val="none" w:sz="0" w:space="0" w:color="auto"/>
                <w:left w:val="none" w:sz="0" w:space="0" w:color="auto"/>
                <w:bottom w:val="none" w:sz="0" w:space="0" w:color="auto"/>
                <w:right w:val="none" w:sz="0" w:space="0" w:color="auto"/>
              </w:divBdr>
            </w:div>
            <w:div w:id="882717849">
              <w:marLeft w:val="0"/>
              <w:marRight w:val="0"/>
              <w:marTop w:val="0"/>
              <w:marBottom w:val="0"/>
              <w:divBdr>
                <w:top w:val="none" w:sz="0" w:space="0" w:color="auto"/>
                <w:left w:val="none" w:sz="0" w:space="0" w:color="auto"/>
                <w:bottom w:val="none" w:sz="0" w:space="0" w:color="auto"/>
                <w:right w:val="none" w:sz="0" w:space="0" w:color="auto"/>
              </w:divBdr>
            </w:div>
            <w:div w:id="882717851">
              <w:marLeft w:val="0"/>
              <w:marRight w:val="0"/>
              <w:marTop w:val="0"/>
              <w:marBottom w:val="0"/>
              <w:divBdr>
                <w:top w:val="none" w:sz="0" w:space="0" w:color="auto"/>
                <w:left w:val="none" w:sz="0" w:space="0" w:color="auto"/>
                <w:bottom w:val="none" w:sz="0" w:space="0" w:color="auto"/>
                <w:right w:val="none" w:sz="0" w:space="0" w:color="auto"/>
              </w:divBdr>
            </w:div>
            <w:div w:id="882717852">
              <w:marLeft w:val="0"/>
              <w:marRight w:val="0"/>
              <w:marTop w:val="0"/>
              <w:marBottom w:val="0"/>
              <w:divBdr>
                <w:top w:val="none" w:sz="0" w:space="0" w:color="auto"/>
                <w:left w:val="none" w:sz="0" w:space="0" w:color="auto"/>
                <w:bottom w:val="none" w:sz="0" w:space="0" w:color="auto"/>
                <w:right w:val="none" w:sz="0" w:space="0" w:color="auto"/>
              </w:divBdr>
            </w:div>
            <w:div w:id="882717853">
              <w:marLeft w:val="0"/>
              <w:marRight w:val="0"/>
              <w:marTop w:val="0"/>
              <w:marBottom w:val="0"/>
              <w:divBdr>
                <w:top w:val="none" w:sz="0" w:space="0" w:color="auto"/>
                <w:left w:val="none" w:sz="0" w:space="0" w:color="auto"/>
                <w:bottom w:val="none" w:sz="0" w:space="0" w:color="auto"/>
                <w:right w:val="none" w:sz="0" w:space="0" w:color="auto"/>
              </w:divBdr>
            </w:div>
            <w:div w:id="882717854">
              <w:marLeft w:val="0"/>
              <w:marRight w:val="0"/>
              <w:marTop w:val="0"/>
              <w:marBottom w:val="0"/>
              <w:divBdr>
                <w:top w:val="none" w:sz="0" w:space="0" w:color="auto"/>
                <w:left w:val="none" w:sz="0" w:space="0" w:color="auto"/>
                <w:bottom w:val="none" w:sz="0" w:space="0" w:color="auto"/>
                <w:right w:val="none" w:sz="0" w:space="0" w:color="auto"/>
              </w:divBdr>
            </w:div>
            <w:div w:id="882717856">
              <w:marLeft w:val="0"/>
              <w:marRight w:val="0"/>
              <w:marTop w:val="0"/>
              <w:marBottom w:val="0"/>
              <w:divBdr>
                <w:top w:val="none" w:sz="0" w:space="0" w:color="auto"/>
                <w:left w:val="none" w:sz="0" w:space="0" w:color="auto"/>
                <w:bottom w:val="none" w:sz="0" w:space="0" w:color="auto"/>
                <w:right w:val="none" w:sz="0" w:space="0" w:color="auto"/>
              </w:divBdr>
            </w:div>
            <w:div w:id="882717857">
              <w:marLeft w:val="0"/>
              <w:marRight w:val="0"/>
              <w:marTop w:val="0"/>
              <w:marBottom w:val="0"/>
              <w:divBdr>
                <w:top w:val="none" w:sz="0" w:space="0" w:color="auto"/>
                <w:left w:val="none" w:sz="0" w:space="0" w:color="auto"/>
                <w:bottom w:val="none" w:sz="0" w:space="0" w:color="auto"/>
                <w:right w:val="none" w:sz="0" w:space="0" w:color="auto"/>
              </w:divBdr>
            </w:div>
            <w:div w:id="882717861">
              <w:marLeft w:val="0"/>
              <w:marRight w:val="0"/>
              <w:marTop w:val="0"/>
              <w:marBottom w:val="0"/>
              <w:divBdr>
                <w:top w:val="none" w:sz="0" w:space="0" w:color="auto"/>
                <w:left w:val="none" w:sz="0" w:space="0" w:color="auto"/>
                <w:bottom w:val="none" w:sz="0" w:space="0" w:color="auto"/>
                <w:right w:val="none" w:sz="0" w:space="0" w:color="auto"/>
              </w:divBdr>
            </w:div>
            <w:div w:id="882717862">
              <w:marLeft w:val="0"/>
              <w:marRight w:val="0"/>
              <w:marTop w:val="0"/>
              <w:marBottom w:val="0"/>
              <w:divBdr>
                <w:top w:val="none" w:sz="0" w:space="0" w:color="auto"/>
                <w:left w:val="none" w:sz="0" w:space="0" w:color="auto"/>
                <w:bottom w:val="none" w:sz="0" w:space="0" w:color="auto"/>
                <w:right w:val="none" w:sz="0" w:space="0" w:color="auto"/>
              </w:divBdr>
            </w:div>
            <w:div w:id="882717863">
              <w:marLeft w:val="0"/>
              <w:marRight w:val="0"/>
              <w:marTop w:val="0"/>
              <w:marBottom w:val="0"/>
              <w:divBdr>
                <w:top w:val="none" w:sz="0" w:space="0" w:color="auto"/>
                <w:left w:val="none" w:sz="0" w:space="0" w:color="auto"/>
                <w:bottom w:val="none" w:sz="0" w:space="0" w:color="auto"/>
                <w:right w:val="none" w:sz="0" w:space="0" w:color="auto"/>
              </w:divBdr>
            </w:div>
            <w:div w:id="882717866">
              <w:marLeft w:val="0"/>
              <w:marRight w:val="0"/>
              <w:marTop w:val="0"/>
              <w:marBottom w:val="0"/>
              <w:divBdr>
                <w:top w:val="none" w:sz="0" w:space="0" w:color="auto"/>
                <w:left w:val="none" w:sz="0" w:space="0" w:color="auto"/>
                <w:bottom w:val="none" w:sz="0" w:space="0" w:color="auto"/>
                <w:right w:val="none" w:sz="0" w:space="0" w:color="auto"/>
              </w:divBdr>
            </w:div>
            <w:div w:id="882717867">
              <w:marLeft w:val="0"/>
              <w:marRight w:val="0"/>
              <w:marTop w:val="0"/>
              <w:marBottom w:val="0"/>
              <w:divBdr>
                <w:top w:val="none" w:sz="0" w:space="0" w:color="auto"/>
                <w:left w:val="none" w:sz="0" w:space="0" w:color="auto"/>
                <w:bottom w:val="none" w:sz="0" w:space="0" w:color="auto"/>
                <w:right w:val="none" w:sz="0" w:space="0" w:color="auto"/>
              </w:divBdr>
            </w:div>
            <w:div w:id="882717869">
              <w:marLeft w:val="0"/>
              <w:marRight w:val="0"/>
              <w:marTop w:val="0"/>
              <w:marBottom w:val="0"/>
              <w:divBdr>
                <w:top w:val="none" w:sz="0" w:space="0" w:color="auto"/>
                <w:left w:val="none" w:sz="0" w:space="0" w:color="auto"/>
                <w:bottom w:val="none" w:sz="0" w:space="0" w:color="auto"/>
                <w:right w:val="none" w:sz="0" w:space="0" w:color="auto"/>
              </w:divBdr>
            </w:div>
            <w:div w:id="882717873">
              <w:marLeft w:val="0"/>
              <w:marRight w:val="0"/>
              <w:marTop w:val="0"/>
              <w:marBottom w:val="0"/>
              <w:divBdr>
                <w:top w:val="none" w:sz="0" w:space="0" w:color="auto"/>
                <w:left w:val="none" w:sz="0" w:space="0" w:color="auto"/>
                <w:bottom w:val="none" w:sz="0" w:space="0" w:color="auto"/>
                <w:right w:val="none" w:sz="0" w:space="0" w:color="auto"/>
              </w:divBdr>
            </w:div>
            <w:div w:id="882717877">
              <w:marLeft w:val="0"/>
              <w:marRight w:val="0"/>
              <w:marTop w:val="0"/>
              <w:marBottom w:val="0"/>
              <w:divBdr>
                <w:top w:val="none" w:sz="0" w:space="0" w:color="auto"/>
                <w:left w:val="none" w:sz="0" w:space="0" w:color="auto"/>
                <w:bottom w:val="none" w:sz="0" w:space="0" w:color="auto"/>
                <w:right w:val="none" w:sz="0" w:space="0" w:color="auto"/>
              </w:divBdr>
            </w:div>
            <w:div w:id="882717880">
              <w:marLeft w:val="0"/>
              <w:marRight w:val="0"/>
              <w:marTop w:val="0"/>
              <w:marBottom w:val="0"/>
              <w:divBdr>
                <w:top w:val="none" w:sz="0" w:space="0" w:color="auto"/>
                <w:left w:val="none" w:sz="0" w:space="0" w:color="auto"/>
                <w:bottom w:val="none" w:sz="0" w:space="0" w:color="auto"/>
                <w:right w:val="none" w:sz="0" w:space="0" w:color="auto"/>
              </w:divBdr>
            </w:div>
            <w:div w:id="882717884">
              <w:marLeft w:val="0"/>
              <w:marRight w:val="0"/>
              <w:marTop w:val="0"/>
              <w:marBottom w:val="0"/>
              <w:divBdr>
                <w:top w:val="none" w:sz="0" w:space="0" w:color="auto"/>
                <w:left w:val="none" w:sz="0" w:space="0" w:color="auto"/>
                <w:bottom w:val="none" w:sz="0" w:space="0" w:color="auto"/>
                <w:right w:val="none" w:sz="0" w:space="0" w:color="auto"/>
              </w:divBdr>
            </w:div>
            <w:div w:id="882717888">
              <w:marLeft w:val="0"/>
              <w:marRight w:val="0"/>
              <w:marTop w:val="0"/>
              <w:marBottom w:val="0"/>
              <w:divBdr>
                <w:top w:val="none" w:sz="0" w:space="0" w:color="auto"/>
                <w:left w:val="none" w:sz="0" w:space="0" w:color="auto"/>
                <w:bottom w:val="none" w:sz="0" w:space="0" w:color="auto"/>
                <w:right w:val="none" w:sz="0" w:space="0" w:color="auto"/>
              </w:divBdr>
            </w:div>
            <w:div w:id="882717891">
              <w:marLeft w:val="0"/>
              <w:marRight w:val="0"/>
              <w:marTop w:val="0"/>
              <w:marBottom w:val="0"/>
              <w:divBdr>
                <w:top w:val="none" w:sz="0" w:space="0" w:color="auto"/>
                <w:left w:val="none" w:sz="0" w:space="0" w:color="auto"/>
                <w:bottom w:val="none" w:sz="0" w:space="0" w:color="auto"/>
                <w:right w:val="none" w:sz="0" w:space="0" w:color="auto"/>
              </w:divBdr>
            </w:div>
            <w:div w:id="882717893">
              <w:marLeft w:val="0"/>
              <w:marRight w:val="0"/>
              <w:marTop w:val="0"/>
              <w:marBottom w:val="0"/>
              <w:divBdr>
                <w:top w:val="none" w:sz="0" w:space="0" w:color="auto"/>
                <w:left w:val="none" w:sz="0" w:space="0" w:color="auto"/>
                <w:bottom w:val="none" w:sz="0" w:space="0" w:color="auto"/>
                <w:right w:val="none" w:sz="0" w:space="0" w:color="auto"/>
              </w:divBdr>
            </w:div>
            <w:div w:id="882717894">
              <w:marLeft w:val="0"/>
              <w:marRight w:val="0"/>
              <w:marTop w:val="0"/>
              <w:marBottom w:val="0"/>
              <w:divBdr>
                <w:top w:val="none" w:sz="0" w:space="0" w:color="auto"/>
                <w:left w:val="none" w:sz="0" w:space="0" w:color="auto"/>
                <w:bottom w:val="none" w:sz="0" w:space="0" w:color="auto"/>
                <w:right w:val="none" w:sz="0" w:space="0" w:color="auto"/>
              </w:divBdr>
            </w:div>
            <w:div w:id="882717898">
              <w:marLeft w:val="0"/>
              <w:marRight w:val="0"/>
              <w:marTop w:val="0"/>
              <w:marBottom w:val="0"/>
              <w:divBdr>
                <w:top w:val="none" w:sz="0" w:space="0" w:color="auto"/>
                <w:left w:val="none" w:sz="0" w:space="0" w:color="auto"/>
                <w:bottom w:val="none" w:sz="0" w:space="0" w:color="auto"/>
                <w:right w:val="none" w:sz="0" w:space="0" w:color="auto"/>
              </w:divBdr>
            </w:div>
            <w:div w:id="882717899">
              <w:marLeft w:val="0"/>
              <w:marRight w:val="0"/>
              <w:marTop w:val="0"/>
              <w:marBottom w:val="0"/>
              <w:divBdr>
                <w:top w:val="none" w:sz="0" w:space="0" w:color="auto"/>
                <w:left w:val="none" w:sz="0" w:space="0" w:color="auto"/>
                <w:bottom w:val="none" w:sz="0" w:space="0" w:color="auto"/>
                <w:right w:val="none" w:sz="0" w:space="0" w:color="auto"/>
              </w:divBdr>
            </w:div>
            <w:div w:id="882717908">
              <w:marLeft w:val="0"/>
              <w:marRight w:val="0"/>
              <w:marTop w:val="0"/>
              <w:marBottom w:val="0"/>
              <w:divBdr>
                <w:top w:val="none" w:sz="0" w:space="0" w:color="auto"/>
                <w:left w:val="none" w:sz="0" w:space="0" w:color="auto"/>
                <w:bottom w:val="none" w:sz="0" w:space="0" w:color="auto"/>
                <w:right w:val="none" w:sz="0" w:space="0" w:color="auto"/>
              </w:divBdr>
            </w:div>
            <w:div w:id="882717909">
              <w:marLeft w:val="0"/>
              <w:marRight w:val="0"/>
              <w:marTop w:val="0"/>
              <w:marBottom w:val="0"/>
              <w:divBdr>
                <w:top w:val="none" w:sz="0" w:space="0" w:color="auto"/>
                <w:left w:val="none" w:sz="0" w:space="0" w:color="auto"/>
                <w:bottom w:val="none" w:sz="0" w:space="0" w:color="auto"/>
                <w:right w:val="none" w:sz="0" w:space="0" w:color="auto"/>
              </w:divBdr>
            </w:div>
            <w:div w:id="882717910">
              <w:marLeft w:val="0"/>
              <w:marRight w:val="0"/>
              <w:marTop w:val="0"/>
              <w:marBottom w:val="0"/>
              <w:divBdr>
                <w:top w:val="none" w:sz="0" w:space="0" w:color="auto"/>
                <w:left w:val="none" w:sz="0" w:space="0" w:color="auto"/>
                <w:bottom w:val="none" w:sz="0" w:space="0" w:color="auto"/>
                <w:right w:val="none" w:sz="0" w:space="0" w:color="auto"/>
              </w:divBdr>
            </w:div>
            <w:div w:id="882717914">
              <w:marLeft w:val="0"/>
              <w:marRight w:val="0"/>
              <w:marTop w:val="0"/>
              <w:marBottom w:val="0"/>
              <w:divBdr>
                <w:top w:val="none" w:sz="0" w:space="0" w:color="auto"/>
                <w:left w:val="none" w:sz="0" w:space="0" w:color="auto"/>
                <w:bottom w:val="none" w:sz="0" w:space="0" w:color="auto"/>
                <w:right w:val="none" w:sz="0" w:space="0" w:color="auto"/>
              </w:divBdr>
            </w:div>
            <w:div w:id="882717919">
              <w:marLeft w:val="0"/>
              <w:marRight w:val="0"/>
              <w:marTop w:val="0"/>
              <w:marBottom w:val="0"/>
              <w:divBdr>
                <w:top w:val="none" w:sz="0" w:space="0" w:color="auto"/>
                <w:left w:val="none" w:sz="0" w:space="0" w:color="auto"/>
                <w:bottom w:val="none" w:sz="0" w:space="0" w:color="auto"/>
                <w:right w:val="none" w:sz="0" w:space="0" w:color="auto"/>
              </w:divBdr>
            </w:div>
            <w:div w:id="882717920">
              <w:marLeft w:val="0"/>
              <w:marRight w:val="0"/>
              <w:marTop w:val="0"/>
              <w:marBottom w:val="0"/>
              <w:divBdr>
                <w:top w:val="none" w:sz="0" w:space="0" w:color="auto"/>
                <w:left w:val="none" w:sz="0" w:space="0" w:color="auto"/>
                <w:bottom w:val="none" w:sz="0" w:space="0" w:color="auto"/>
                <w:right w:val="none" w:sz="0" w:space="0" w:color="auto"/>
              </w:divBdr>
            </w:div>
            <w:div w:id="882717924">
              <w:marLeft w:val="0"/>
              <w:marRight w:val="0"/>
              <w:marTop w:val="0"/>
              <w:marBottom w:val="0"/>
              <w:divBdr>
                <w:top w:val="none" w:sz="0" w:space="0" w:color="auto"/>
                <w:left w:val="none" w:sz="0" w:space="0" w:color="auto"/>
                <w:bottom w:val="none" w:sz="0" w:space="0" w:color="auto"/>
                <w:right w:val="none" w:sz="0" w:space="0" w:color="auto"/>
              </w:divBdr>
            </w:div>
            <w:div w:id="882717927">
              <w:marLeft w:val="0"/>
              <w:marRight w:val="0"/>
              <w:marTop w:val="0"/>
              <w:marBottom w:val="0"/>
              <w:divBdr>
                <w:top w:val="none" w:sz="0" w:space="0" w:color="auto"/>
                <w:left w:val="none" w:sz="0" w:space="0" w:color="auto"/>
                <w:bottom w:val="none" w:sz="0" w:space="0" w:color="auto"/>
                <w:right w:val="none" w:sz="0" w:space="0" w:color="auto"/>
              </w:divBdr>
            </w:div>
            <w:div w:id="882717929">
              <w:marLeft w:val="0"/>
              <w:marRight w:val="0"/>
              <w:marTop w:val="0"/>
              <w:marBottom w:val="0"/>
              <w:divBdr>
                <w:top w:val="none" w:sz="0" w:space="0" w:color="auto"/>
                <w:left w:val="none" w:sz="0" w:space="0" w:color="auto"/>
                <w:bottom w:val="none" w:sz="0" w:space="0" w:color="auto"/>
                <w:right w:val="none" w:sz="0" w:space="0" w:color="auto"/>
              </w:divBdr>
            </w:div>
            <w:div w:id="882717935">
              <w:marLeft w:val="0"/>
              <w:marRight w:val="0"/>
              <w:marTop w:val="0"/>
              <w:marBottom w:val="0"/>
              <w:divBdr>
                <w:top w:val="none" w:sz="0" w:space="0" w:color="auto"/>
                <w:left w:val="none" w:sz="0" w:space="0" w:color="auto"/>
                <w:bottom w:val="none" w:sz="0" w:space="0" w:color="auto"/>
                <w:right w:val="none" w:sz="0" w:space="0" w:color="auto"/>
              </w:divBdr>
            </w:div>
            <w:div w:id="882717938">
              <w:marLeft w:val="0"/>
              <w:marRight w:val="0"/>
              <w:marTop w:val="0"/>
              <w:marBottom w:val="0"/>
              <w:divBdr>
                <w:top w:val="none" w:sz="0" w:space="0" w:color="auto"/>
                <w:left w:val="none" w:sz="0" w:space="0" w:color="auto"/>
                <w:bottom w:val="none" w:sz="0" w:space="0" w:color="auto"/>
                <w:right w:val="none" w:sz="0" w:space="0" w:color="auto"/>
              </w:divBdr>
            </w:div>
            <w:div w:id="882717940">
              <w:marLeft w:val="0"/>
              <w:marRight w:val="0"/>
              <w:marTop w:val="0"/>
              <w:marBottom w:val="0"/>
              <w:divBdr>
                <w:top w:val="none" w:sz="0" w:space="0" w:color="auto"/>
                <w:left w:val="none" w:sz="0" w:space="0" w:color="auto"/>
                <w:bottom w:val="none" w:sz="0" w:space="0" w:color="auto"/>
                <w:right w:val="none" w:sz="0" w:space="0" w:color="auto"/>
              </w:divBdr>
            </w:div>
            <w:div w:id="882717941">
              <w:marLeft w:val="0"/>
              <w:marRight w:val="0"/>
              <w:marTop w:val="0"/>
              <w:marBottom w:val="0"/>
              <w:divBdr>
                <w:top w:val="none" w:sz="0" w:space="0" w:color="auto"/>
                <w:left w:val="none" w:sz="0" w:space="0" w:color="auto"/>
                <w:bottom w:val="none" w:sz="0" w:space="0" w:color="auto"/>
                <w:right w:val="none" w:sz="0" w:space="0" w:color="auto"/>
              </w:divBdr>
            </w:div>
            <w:div w:id="882717942">
              <w:marLeft w:val="0"/>
              <w:marRight w:val="0"/>
              <w:marTop w:val="0"/>
              <w:marBottom w:val="0"/>
              <w:divBdr>
                <w:top w:val="none" w:sz="0" w:space="0" w:color="auto"/>
                <w:left w:val="none" w:sz="0" w:space="0" w:color="auto"/>
                <w:bottom w:val="none" w:sz="0" w:space="0" w:color="auto"/>
                <w:right w:val="none" w:sz="0" w:space="0" w:color="auto"/>
              </w:divBdr>
            </w:div>
            <w:div w:id="882717944">
              <w:marLeft w:val="0"/>
              <w:marRight w:val="0"/>
              <w:marTop w:val="0"/>
              <w:marBottom w:val="0"/>
              <w:divBdr>
                <w:top w:val="none" w:sz="0" w:space="0" w:color="auto"/>
                <w:left w:val="none" w:sz="0" w:space="0" w:color="auto"/>
                <w:bottom w:val="none" w:sz="0" w:space="0" w:color="auto"/>
                <w:right w:val="none" w:sz="0" w:space="0" w:color="auto"/>
              </w:divBdr>
            </w:div>
            <w:div w:id="882717949">
              <w:marLeft w:val="0"/>
              <w:marRight w:val="0"/>
              <w:marTop w:val="0"/>
              <w:marBottom w:val="0"/>
              <w:divBdr>
                <w:top w:val="none" w:sz="0" w:space="0" w:color="auto"/>
                <w:left w:val="none" w:sz="0" w:space="0" w:color="auto"/>
                <w:bottom w:val="none" w:sz="0" w:space="0" w:color="auto"/>
                <w:right w:val="none" w:sz="0" w:space="0" w:color="auto"/>
              </w:divBdr>
            </w:div>
            <w:div w:id="882717953">
              <w:marLeft w:val="0"/>
              <w:marRight w:val="0"/>
              <w:marTop w:val="0"/>
              <w:marBottom w:val="0"/>
              <w:divBdr>
                <w:top w:val="none" w:sz="0" w:space="0" w:color="auto"/>
                <w:left w:val="none" w:sz="0" w:space="0" w:color="auto"/>
                <w:bottom w:val="none" w:sz="0" w:space="0" w:color="auto"/>
                <w:right w:val="none" w:sz="0" w:space="0" w:color="auto"/>
              </w:divBdr>
            </w:div>
            <w:div w:id="882717955">
              <w:marLeft w:val="0"/>
              <w:marRight w:val="0"/>
              <w:marTop w:val="0"/>
              <w:marBottom w:val="0"/>
              <w:divBdr>
                <w:top w:val="none" w:sz="0" w:space="0" w:color="auto"/>
                <w:left w:val="none" w:sz="0" w:space="0" w:color="auto"/>
                <w:bottom w:val="none" w:sz="0" w:space="0" w:color="auto"/>
                <w:right w:val="none" w:sz="0" w:space="0" w:color="auto"/>
              </w:divBdr>
            </w:div>
            <w:div w:id="882717957">
              <w:marLeft w:val="0"/>
              <w:marRight w:val="0"/>
              <w:marTop w:val="0"/>
              <w:marBottom w:val="0"/>
              <w:divBdr>
                <w:top w:val="none" w:sz="0" w:space="0" w:color="auto"/>
                <w:left w:val="none" w:sz="0" w:space="0" w:color="auto"/>
                <w:bottom w:val="none" w:sz="0" w:space="0" w:color="auto"/>
                <w:right w:val="none" w:sz="0" w:space="0" w:color="auto"/>
              </w:divBdr>
            </w:div>
            <w:div w:id="882717958">
              <w:marLeft w:val="0"/>
              <w:marRight w:val="0"/>
              <w:marTop w:val="0"/>
              <w:marBottom w:val="0"/>
              <w:divBdr>
                <w:top w:val="none" w:sz="0" w:space="0" w:color="auto"/>
                <w:left w:val="none" w:sz="0" w:space="0" w:color="auto"/>
                <w:bottom w:val="none" w:sz="0" w:space="0" w:color="auto"/>
                <w:right w:val="none" w:sz="0" w:space="0" w:color="auto"/>
              </w:divBdr>
            </w:div>
            <w:div w:id="8827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70">
      <w:marLeft w:val="0"/>
      <w:marRight w:val="0"/>
      <w:marTop w:val="0"/>
      <w:marBottom w:val="0"/>
      <w:divBdr>
        <w:top w:val="none" w:sz="0" w:space="0" w:color="auto"/>
        <w:left w:val="none" w:sz="0" w:space="0" w:color="auto"/>
        <w:bottom w:val="none" w:sz="0" w:space="0" w:color="auto"/>
        <w:right w:val="none" w:sz="0" w:space="0" w:color="auto"/>
      </w:divBdr>
      <w:divsChild>
        <w:div w:id="882717881">
          <w:marLeft w:val="0"/>
          <w:marRight w:val="0"/>
          <w:marTop w:val="0"/>
          <w:marBottom w:val="0"/>
          <w:divBdr>
            <w:top w:val="none" w:sz="0" w:space="0" w:color="auto"/>
            <w:left w:val="none" w:sz="0" w:space="0" w:color="auto"/>
            <w:bottom w:val="none" w:sz="0" w:space="0" w:color="auto"/>
            <w:right w:val="none" w:sz="0" w:space="0" w:color="auto"/>
          </w:divBdr>
          <w:divsChild>
            <w:div w:id="882717824">
              <w:marLeft w:val="0"/>
              <w:marRight w:val="0"/>
              <w:marTop w:val="0"/>
              <w:marBottom w:val="0"/>
              <w:divBdr>
                <w:top w:val="none" w:sz="0" w:space="0" w:color="auto"/>
                <w:left w:val="none" w:sz="0" w:space="0" w:color="auto"/>
                <w:bottom w:val="none" w:sz="0" w:space="0" w:color="auto"/>
                <w:right w:val="none" w:sz="0" w:space="0" w:color="auto"/>
              </w:divBdr>
            </w:div>
            <w:div w:id="882717833">
              <w:marLeft w:val="0"/>
              <w:marRight w:val="0"/>
              <w:marTop w:val="0"/>
              <w:marBottom w:val="0"/>
              <w:divBdr>
                <w:top w:val="none" w:sz="0" w:space="0" w:color="auto"/>
                <w:left w:val="none" w:sz="0" w:space="0" w:color="auto"/>
                <w:bottom w:val="none" w:sz="0" w:space="0" w:color="auto"/>
                <w:right w:val="none" w:sz="0" w:space="0" w:color="auto"/>
              </w:divBdr>
            </w:div>
            <w:div w:id="882717840">
              <w:marLeft w:val="0"/>
              <w:marRight w:val="0"/>
              <w:marTop w:val="0"/>
              <w:marBottom w:val="0"/>
              <w:divBdr>
                <w:top w:val="none" w:sz="0" w:space="0" w:color="auto"/>
                <w:left w:val="none" w:sz="0" w:space="0" w:color="auto"/>
                <w:bottom w:val="none" w:sz="0" w:space="0" w:color="auto"/>
                <w:right w:val="none" w:sz="0" w:space="0" w:color="auto"/>
              </w:divBdr>
            </w:div>
            <w:div w:id="882717846">
              <w:marLeft w:val="0"/>
              <w:marRight w:val="0"/>
              <w:marTop w:val="0"/>
              <w:marBottom w:val="0"/>
              <w:divBdr>
                <w:top w:val="none" w:sz="0" w:space="0" w:color="auto"/>
                <w:left w:val="none" w:sz="0" w:space="0" w:color="auto"/>
                <w:bottom w:val="none" w:sz="0" w:space="0" w:color="auto"/>
                <w:right w:val="none" w:sz="0" w:space="0" w:color="auto"/>
              </w:divBdr>
            </w:div>
            <w:div w:id="882717850">
              <w:marLeft w:val="0"/>
              <w:marRight w:val="0"/>
              <w:marTop w:val="0"/>
              <w:marBottom w:val="0"/>
              <w:divBdr>
                <w:top w:val="none" w:sz="0" w:space="0" w:color="auto"/>
                <w:left w:val="none" w:sz="0" w:space="0" w:color="auto"/>
                <w:bottom w:val="none" w:sz="0" w:space="0" w:color="auto"/>
                <w:right w:val="none" w:sz="0" w:space="0" w:color="auto"/>
              </w:divBdr>
            </w:div>
            <w:div w:id="882717865">
              <w:marLeft w:val="0"/>
              <w:marRight w:val="0"/>
              <w:marTop w:val="0"/>
              <w:marBottom w:val="0"/>
              <w:divBdr>
                <w:top w:val="none" w:sz="0" w:space="0" w:color="auto"/>
                <w:left w:val="none" w:sz="0" w:space="0" w:color="auto"/>
                <w:bottom w:val="none" w:sz="0" w:space="0" w:color="auto"/>
                <w:right w:val="none" w:sz="0" w:space="0" w:color="auto"/>
              </w:divBdr>
            </w:div>
            <w:div w:id="882717868">
              <w:marLeft w:val="0"/>
              <w:marRight w:val="0"/>
              <w:marTop w:val="0"/>
              <w:marBottom w:val="0"/>
              <w:divBdr>
                <w:top w:val="none" w:sz="0" w:space="0" w:color="auto"/>
                <w:left w:val="none" w:sz="0" w:space="0" w:color="auto"/>
                <w:bottom w:val="none" w:sz="0" w:space="0" w:color="auto"/>
                <w:right w:val="none" w:sz="0" w:space="0" w:color="auto"/>
              </w:divBdr>
            </w:div>
            <w:div w:id="882717876">
              <w:marLeft w:val="0"/>
              <w:marRight w:val="0"/>
              <w:marTop w:val="0"/>
              <w:marBottom w:val="0"/>
              <w:divBdr>
                <w:top w:val="none" w:sz="0" w:space="0" w:color="auto"/>
                <w:left w:val="none" w:sz="0" w:space="0" w:color="auto"/>
                <w:bottom w:val="none" w:sz="0" w:space="0" w:color="auto"/>
                <w:right w:val="none" w:sz="0" w:space="0" w:color="auto"/>
              </w:divBdr>
            </w:div>
            <w:div w:id="882717878">
              <w:marLeft w:val="0"/>
              <w:marRight w:val="0"/>
              <w:marTop w:val="0"/>
              <w:marBottom w:val="0"/>
              <w:divBdr>
                <w:top w:val="none" w:sz="0" w:space="0" w:color="auto"/>
                <w:left w:val="none" w:sz="0" w:space="0" w:color="auto"/>
                <w:bottom w:val="none" w:sz="0" w:space="0" w:color="auto"/>
                <w:right w:val="none" w:sz="0" w:space="0" w:color="auto"/>
              </w:divBdr>
            </w:div>
            <w:div w:id="882717879">
              <w:marLeft w:val="0"/>
              <w:marRight w:val="0"/>
              <w:marTop w:val="0"/>
              <w:marBottom w:val="0"/>
              <w:divBdr>
                <w:top w:val="none" w:sz="0" w:space="0" w:color="auto"/>
                <w:left w:val="none" w:sz="0" w:space="0" w:color="auto"/>
                <w:bottom w:val="none" w:sz="0" w:space="0" w:color="auto"/>
                <w:right w:val="none" w:sz="0" w:space="0" w:color="auto"/>
              </w:divBdr>
            </w:div>
            <w:div w:id="882717887">
              <w:marLeft w:val="0"/>
              <w:marRight w:val="0"/>
              <w:marTop w:val="0"/>
              <w:marBottom w:val="0"/>
              <w:divBdr>
                <w:top w:val="none" w:sz="0" w:space="0" w:color="auto"/>
                <w:left w:val="none" w:sz="0" w:space="0" w:color="auto"/>
                <w:bottom w:val="none" w:sz="0" w:space="0" w:color="auto"/>
                <w:right w:val="none" w:sz="0" w:space="0" w:color="auto"/>
              </w:divBdr>
            </w:div>
            <w:div w:id="882717900">
              <w:marLeft w:val="0"/>
              <w:marRight w:val="0"/>
              <w:marTop w:val="0"/>
              <w:marBottom w:val="0"/>
              <w:divBdr>
                <w:top w:val="none" w:sz="0" w:space="0" w:color="auto"/>
                <w:left w:val="none" w:sz="0" w:space="0" w:color="auto"/>
                <w:bottom w:val="none" w:sz="0" w:space="0" w:color="auto"/>
                <w:right w:val="none" w:sz="0" w:space="0" w:color="auto"/>
              </w:divBdr>
            </w:div>
            <w:div w:id="882717903">
              <w:marLeft w:val="0"/>
              <w:marRight w:val="0"/>
              <w:marTop w:val="0"/>
              <w:marBottom w:val="0"/>
              <w:divBdr>
                <w:top w:val="none" w:sz="0" w:space="0" w:color="auto"/>
                <w:left w:val="none" w:sz="0" w:space="0" w:color="auto"/>
                <w:bottom w:val="none" w:sz="0" w:space="0" w:color="auto"/>
                <w:right w:val="none" w:sz="0" w:space="0" w:color="auto"/>
              </w:divBdr>
            </w:div>
            <w:div w:id="882717905">
              <w:marLeft w:val="0"/>
              <w:marRight w:val="0"/>
              <w:marTop w:val="0"/>
              <w:marBottom w:val="0"/>
              <w:divBdr>
                <w:top w:val="none" w:sz="0" w:space="0" w:color="auto"/>
                <w:left w:val="none" w:sz="0" w:space="0" w:color="auto"/>
                <w:bottom w:val="none" w:sz="0" w:space="0" w:color="auto"/>
                <w:right w:val="none" w:sz="0" w:space="0" w:color="auto"/>
              </w:divBdr>
            </w:div>
            <w:div w:id="882717906">
              <w:marLeft w:val="0"/>
              <w:marRight w:val="0"/>
              <w:marTop w:val="0"/>
              <w:marBottom w:val="0"/>
              <w:divBdr>
                <w:top w:val="none" w:sz="0" w:space="0" w:color="auto"/>
                <w:left w:val="none" w:sz="0" w:space="0" w:color="auto"/>
                <w:bottom w:val="none" w:sz="0" w:space="0" w:color="auto"/>
                <w:right w:val="none" w:sz="0" w:space="0" w:color="auto"/>
              </w:divBdr>
            </w:div>
            <w:div w:id="882717911">
              <w:marLeft w:val="0"/>
              <w:marRight w:val="0"/>
              <w:marTop w:val="0"/>
              <w:marBottom w:val="0"/>
              <w:divBdr>
                <w:top w:val="none" w:sz="0" w:space="0" w:color="auto"/>
                <w:left w:val="none" w:sz="0" w:space="0" w:color="auto"/>
                <w:bottom w:val="none" w:sz="0" w:space="0" w:color="auto"/>
                <w:right w:val="none" w:sz="0" w:space="0" w:color="auto"/>
              </w:divBdr>
            </w:div>
            <w:div w:id="882717918">
              <w:marLeft w:val="0"/>
              <w:marRight w:val="0"/>
              <w:marTop w:val="0"/>
              <w:marBottom w:val="0"/>
              <w:divBdr>
                <w:top w:val="none" w:sz="0" w:space="0" w:color="auto"/>
                <w:left w:val="none" w:sz="0" w:space="0" w:color="auto"/>
                <w:bottom w:val="none" w:sz="0" w:space="0" w:color="auto"/>
                <w:right w:val="none" w:sz="0" w:space="0" w:color="auto"/>
              </w:divBdr>
            </w:div>
            <w:div w:id="882717923">
              <w:marLeft w:val="0"/>
              <w:marRight w:val="0"/>
              <w:marTop w:val="0"/>
              <w:marBottom w:val="0"/>
              <w:divBdr>
                <w:top w:val="none" w:sz="0" w:space="0" w:color="auto"/>
                <w:left w:val="none" w:sz="0" w:space="0" w:color="auto"/>
                <w:bottom w:val="none" w:sz="0" w:space="0" w:color="auto"/>
                <w:right w:val="none" w:sz="0" w:space="0" w:color="auto"/>
              </w:divBdr>
            </w:div>
            <w:div w:id="882717930">
              <w:marLeft w:val="0"/>
              <w:marRight w:val="0"/>
              <w:marTop w:val="0"/>
              <w:marBottom w:val="0"/>
              <w:divBdr>
                <w:top w:val="none" w:sz="0" w:space="0" w:color="auto"/>
                <w:left w:val="none" w:sz="0" w:space="0" w:color="auto"/>
                <w:bottom w:val="none" w:sz="0" w:space="0" w:color="auto"/>
                <w:right w:val="none" w:sz="0" w:space="0" w:color="auto"/>
              </w:divBdr>
            </w:div>
            <w:div w:id="882717933">
              <w:marLeft w:val="0"/>
              <w:marRight w:val="0"/>
              <w:marTop w:val="0"/>
              <w:marBottom w:val="0"/>
              <w:divBdr>
                <w:top w:val="none" w:sz="0" w:space="0" w:color="auto"/>
                <w:left w:val="none" w:sz="0" w:space="0" w:color="auto"/>
                <w:bottom w:val="none" w:sz="0" w:space="0" w:color="auto"/>
                <w:right w:val="none" w:sz="0" w:space="0" w:color="auto"/>
              </w:divBdr>
            </w:div>
            <w:div w:id="882717934">
              <w:marLeft w:val="0"/>
              <w:marRight w:val="0"/>
              <w:marTop w:val="0"/>
              <w:marBottom w:val="0"/>
              <w:divBdr>
                <w:top w:val="none" w:sz="0" w:space="0" w:color="auto"/>
                <w:left w:val="none" w:sz="0" w:space="0" w:color="auto"/>
                <w:bottom w:val="none" w:sz="0" w:space="0" w:color="auto"/>
                <w:right w:val="none" w:sz="0" w:space="0" w:color="auto"/>
              </w:divBdr>
            </w:div>
            <w:div w:id="882717936">
              <w:marLeft w:val="0"/>
              <w:marRight w:val="0"/>
              <w:marTop w:val="0"/>
              <w:marBottom w:val="0"/>
              <w:divBdr>
                <w:top w:val="none" w:sz="0" w:space="0" w:color="auto"/>
                <w:left w:val="none" w:sz="0" w:space="0" w:color="auto"/>
                <w:bottom w:val="none" w:sz="0" w:space="0" w:color="auto"/>
                <w:right w:val="none" w:sz="0" w:space="0" w:color="auto"/>
              </w:divBdr>
            </w:div>
            <w:div w:id="882717937">
              <w:marLeft w:val="0"/>
              <w:marRight w:val="0"/>
              <w:marTop w:val="0"/>
              <w:marBottom w:val="0"/>
              <w:divBdr>
                <w:top w:val="none" w:sz="0" w:space="0" w:color="auto"/>
                <w:left w:val="none" w:sz="0" w:space="0" w:color="auto"/>
                <w:bottom w:val="none" w:sz="0" w:space="0" w:color="auto"/>
                <w:right w:val="none" w:sz="0" w:space="0" w:color="auto"/>
              </w:divBdr>
            </w:div>
            <w:div w:id="882717943">
              <w:marLeft w:val="0"/>
              <w:marRight w:val="0"/>
              <w:marTop w:val="0"/>
              <w:marBottom w:val="0"/>
              <w:divBdr>
                <w:top w:val="none" w:sz="0" w:space="0" w:color="auto"/>
                <w:left w:val="none" w:sz="0" w:space="0" w:color="auto"/>
                <w:bottom w:val="none" w:sz="0" w:space="0" w:color="auto"/>
                <w:right w:val="none" w:sz="0" w:space="0" w:color="auto"/>
              </w:divBdr>
            </w:div>
            <w:div w:id="882717945">
              <w:marLeft w:val="0"/>
              <w:marRight w:val="0"/>
              <w:marTop w:val="0"/>
              <w:marBottom w:val="0"/>
              <w:divBdr>
                <w:top w:val="none" w:sz="0" w:space="0" w:color="auto"/>
                <w:left w:val="none" w:sz="0" w:space="0" w:color="auto"/>
                <w:bottom w:val="none" w:sz="0" w:space="0" w:color="auto"/>
                <w:right w:val="none" w:sz="0" w:space="0" w:color="auto"/>
              </w:divBdr>
            </w:div>
            <w:div w:id="8827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74">
      <w:marLeft w:val="0"/>
      <w:marRight w:val="0"/>
      <w:marTop w:val="0"/>
      <w:marBottom w:val="0"/>
      <w:divBdr>
        <w:top w:val="none" w:sz="0" w:space="0" w:color="auto"/>
        <w:left w:val="none" w:sz="0" w:space="0" w:color="auto"/>
        <w:bottom w:val="none" w:sz="0" w:space="0" w:color="auto"/>
        <w:right w:val="none" w:sz="0" w:space="0" w:color="auto"/>
      </w:divBdr>
      <w:divsChild>
        <w:div w:id="882717858">
          <w:marLeft w:val="0"/>
          <w:marRight w:val="0"/>
          <w:marTop w:val="0"/>
          <w:marBottom w:val="0"/>
          <w:divBdr>
            <w:top w:val="none" w:sz="0" w:space="0" w:color="auto"/>
            <w:left w:val="none" w:sz="0" w:space="0" w:color="auto"/>
            <w:bottom w:val="none" w:sz="0" w:space="0" w:color="auto"/>
            <w:right w:val="none" w:sz="0" w:space="0" w:color="auto"/>
          </w:divBdr>
          <w:divsChild>
            <w:div w:id="882717825">
              <w:marLeft w:val="0"/>
              <w:marRight w:val="0"/>
              <w:marTop w:val="0"/>
              <w:marBottom w:val="0"/>
              <w:divBdr>
                <w:top w:val="none" w:sz="0" w:space="0" w:color="auto"/>
                <w:left w:val="none" w:sz="0" w:space="0" w:color="auto"/>
                <w:bottom w:val="none" w:sz="0" w:space="0" w:color="auto"/>
                <w:right w:val="none" w:sz="0" w:space="0" w:color="auto"/>
              </w:divBdr>
            </w:div>
            <w:div w:id="882717827">
              <w:marLeft w:val="0"/>
              <w:marRight w:val="0"/>
              <w:marTop w:val="0"/>
              <w:marBottom w:val="0"/>
              <w:divBdr>
                <w:top w:val="none" w:sz="0" w:space="0" w:color="auto"/>
                <w:left w:val="none" w:sz="0" w:space="0" w:color="auto"/>
                <w:bottom w:val="none" w:sz="0" w:space="0" w:color="auto"/>
                <w:right w:val="none" w:sz="0" w:space="0" w:color="auto"/>
              </w:divBdr>
            </w:div>
            <w:div w:id="882717834">
              <w:marLeft w:val="0"/>
              <w:marRight w:val="0"/>
              <w:marTop w:val="0"/>
              <w:marBottom w:val="0"/>
              <w:divBdr>
                <w:top w:val="none" w:sz="0" w:space="0" w:color="auto"/>
                <w:left w:val="none" w:sz="0" w:space="0" w:color="auto"/>
                <w:bottom w:val="none" w:sz="0" w:space="0" w:color="auto"/>
                <w:right w:val="none" w:sz="0" w:space="0" w:color="auto"/>
              </w:divBdr>
            </w:div>
            <w:div w:id="882717841">
              <w:marLeft w:val="0"/>
              <w:marRight w:val="0"/>
              <w:marTop w:val="0"/>
              <w:marBottom w:val="0"/>
              <w:divBdr>
                <w:top w:val="none" w:sz="0" w:space="0" w:color="auto"/>
                <w:left w:val="none" w:sz="0" w:space="0" w:color="auto"/>
                <w:bottom w:val="none" w:sz="0" w:space="0" w:color="auto"/>
                <w:right w:val="none" w:sz="0" w:space="0" w:color="auto"/>
              </w:divBdr>
            </w:div>
            <w:div w:id="882717859">
              <w:marLeft w:val="0"/>
              <w:marRight w:val="0"/>
              <w:marTop w:val="0"/>
              <w:marBottom w:val="0"/>
              <w:divBdr>
                <w:top w:val="none" w:sz="0" w:space="0" w:color="auto"/>
                <w:left w:val="none" w:sz="0" w:space="0" w:color="auto"/>
                <w:bottom w:val="none" w:sz="0" w:space="0" w:color="auto"/>
                <w:right w:val="none" w:sz="0" w:space="0" w:color="auto"/>
              </w:divBdr>
            </w:div>
            <w:div w:id="882717872">
              <w:marLeft w:val="0"/>
              <w:marRight w:val="0"/>
              <w:marTop w:val="0"/>
              <w:marBottom w:val="0"/>
              <w:divBdr>
                <w:top w:val="none" w:sz="0" w:space="0" w:color="auto"/>
                <w:left w:val="none" w:sz="0" w:space="0" w:color="auto"/>
                <w:bottom w:val="none" w:sz="0" w:space="0" w:color="auto"/>
                <w:right w:val="none" w:sz="0" w:space="0" w:color="auto"/>
              </w:divBdr>
            </w:div>
            <w:div w:id="882717885">
              <w:marLeft w:val="0"/>
              <w:marRight w:val="0"/>
              <w:marTop w:val="0"/>
              <w:marBottom w:val="0"/>
              <w:divBdr>
                <w:top w:val="none" w:sz="0" w:space="0" w:color="auto"/>
                <w:left w:val="none" w:sz="0" w:space="0" w:color="auto"/>
                <w:bottom w:val="none" w:sz="0" w:space="0" w:color="auto"/>
                <w:right w:val="none" w:sz="0" w:space="0" w:color="auto"/>
              </w:divBdr>
            </w:div>
            <w:div w:id="882717886">
              <w:marLeft w:val="0"/>
              <w:marRight w:val="0"/>
              <w:marTop w:val="0"/>
              <w:marBottom w:val="0"/>
              <w:divBdr>
                <w:top w:val="none" w:sz="0" w:space="0" w:color="auto"/>
                <w:left w:val="none" w:sz="0" w:space="0" w:color="auto"/>
                <w:bottom w:val="none" w:sz="0" w:space="0" w:color="auto"/>
                <w:right w:val="none" w:sz="0" w:space="0" w:color="auto"/>
              </w:divBdr>
            </w:div>
            <w:div w:id="882717902">
              <w:marLeft w:val="0"/>
              <w:marRight w:val="0"/>
              <w:marTop w:val="0"/>
              <w:marBottom w:val="0"/>
              <w:divBdr>
                <w:top w:val="none" w:sz="0" w:space="0" w:color="auto"/>
                <w:left w:val="none" w:sz="0" w:space="0" w:color="auto"/>
                <w:bottom w:val="none" w:sz="0" w:space="0" w:color="auto"/>
                <w:right w:val="none" w:sz="0" w:space="0" w:color="auto"/>
              </w:divBdr>
            </w:div>
            <w:div w:id="882717912">
              <w:marLeft w:val="0"/>
              <w:marRight w:val="0"/>
              <w:marTop w:val="0"/>
              <w:marBottom w:val="0"/>
              <w:divBdr>
                <w:top w:val="none" w:sz="0" w:space="0" w:color="auto"/>
                <w:left w:val="none" w:sz="0" w:space="0" w:color="auto"/>
                <w:bottom w:val="none" w:sz="0" w:space="0" w:color="auto"/>
                <w:right w:val="none" w:sz="0" w:space="0" w:color="auto"/>
              </w:divBdr>
            </w:div>
            <w:div w:id="882717916">
              <w:marLeft w:val="0"/>
              <w:marRight w:val="0"/>
              <w:marTop w:val="0"/>
              <w:marBottom w:val="0"/>
              <w:divBdr>
                <w:top w:val="none" w:sz="0" w:space="0" w:color="auto"/>
                <w:left w:val="none" w:sz="0" w:space="0" w:color="auto"/>
                <w:bottom w:val="none" w:sz="0" w:space="0" w:color="auto"/>
                <w:right w:val="none" w:sz="0" w:space="0" w:color="auto"/>
              </w:divBdr>
            </w:div>
            <w:div w:id="882717921">
              <w:marLeft w:val="0"/>
              <w:marRight w:val="0"/>
              <w:marTop w:val="0"/>
              <w:marBottom w:val="0"/>
              <w:divBdr>
                <w:top w:val="none" w:sz="0" w:space="0" w:color="auto"/>
                <w:left w:val="none" w:sz="0" w:space="0" w:color="auto"/>
                <w:bottom w:val="none" w:sz="0" w:space="0" w:color="auto"/>
                <w:right w:val="none" w:sz="0" w:space="0" w:color="auto"/>
              </w:divBdr>
            </w:div>
            <w:div w:id="882717922">
              <w:marLeft w:val="0"/>
              <w:marRight w:val="0"/>
              <w:marTop w:val="0"/>
              <w:marBottom w:val="0"/>
              <w:divBdr>
                <w:top w:val="none" w:sz="0" w:space="0" w:color="auto"/>
                <w:left w:val="none" w:sz="0" w:space="0" w:color="auto"/>
                <w:bottom w:val="none" w:sz="0" w:space="0" w:color="auto"/>
                <w:right w:val="none" w:sz="0" w:space="0" w:color="auto"/>
              </w:divBdr>
            </w:div>
            <w:div w:id="882717931">
              <w:marLeft w:val="0"/>
              <w:marRight w:val="0"/>
              <w:marTop w:val="0"/>
              <w:marBottom w:val="0"/>
              <w:divBdr>
                <w:top w:val="none" w:sz="0" w:space="0" w:color="auto"/>
                <w:left w:val="none" w:sz="0" w:space="0" w:color="auto"/>
                <w:bottom w:val="none" w:sz="0" w:space="0" w:color="auto"/>
                <w:right w:val="none" w:sz="0" w:space="0" w:color="auto"/>
              </w:divBdr>
            </w:div>
            <w:div w:id="882717946">
              <w:marLeft w:val="0"/>
              <w:marRight w:val="0"/>
              <w:marTop w:val="0"/>
              <w:marBottom w:val="0"/>
              <w:divBdr>
                <w:top w:val="none" w:sz="0" w:space="0" w:color="auto"/>
                <w:left w:val="none" w:sz="0" w:space="0" w:color="auto"/>
                <w:bottom w:val="none" w:sz="0" w:space="0" w:color="auto"/>
                <w:right w:val="none" w:sz="0" w:space="0" w:color="auto"/>
              </w:divBdr>
            </w:div>
            <w:div w:id="882717948">
              <w:marLeft w:val="0"/>
              <w:marRight w:val="0"/>
              <w:marTop w:val="0"/>
              <w:marBottom w:val="0"/>
              <w:divBdr>
                <w:top w:val="none" w:sz="0" w:space="0" w:color="auto"/>
                <w:left w:val="none" w:sz="0" w:space="0" w:color="auto"/>
                <w:bottom w:val="none" w:sz="0" w:space="0" w:color="auto"/>
                <w:right w:val="none" w:sz="0" w:space="0" w:color="auto"/>
              </w:divBdr>
            </w:div>
            <w:div w:id="882717956">
              <w:marLeft w:val="0"/>
              <w:marRight w:val="0"/>
              <w:marTop w:val="0"/>
              <w:marBottom w:val="0"/>
              <w:divBdr>
                <w:top w:val="none" w:sz="0" w:space="0" w:color="auto"/>
                <w:left w:val="none" w:sz="0" w:space="0" w:color="auto"/>
                <w:bottom w:val="none" w:sz="0" w:space="0" w:color="auto"/>
                <w:right w:val="none" w:sz="0" w:space="0" w:color="auto"/>
              </w:divBdr>
            </w:div>
            <w:div w:id="882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83">
      <w:marLeft w:val="0"/>
      <w:marRight w:val="0"/>
      <w:marTop w:val="0"/>
      <w:marBottom w:val="0"/>
      <w:divBdr>
        <w:top w:val="none" w:sz="0" w:space="0" w:color="auto"/>
        <w:left w:val="none" w:sz="0" w:space="0" w:color="auto"/>
        <w:bottom w:val="none" w:sz="0" w:space="0" w:color="auto"/>
        <w:right w:val="none" w:sz="0" w:space="0" w:color="auto"/>
      </w:divBdr>
      <w:divsChild>
        <w:div w:id="882717831">
          <w:marLeft w:val="0"/>
          <w:marRight w:val="0"/>
          <w:marTop w:val="0"/>
          <w:marBottom w:val="0"/>
          <w:divBdr>
            <w:top w:val="none" w:sz="0" w:space="0" w:color="auto"/>
            <w:left w:val="none" w:sz="0" w:space="0" w:color="auto"/>
            <w:bottom w:val="none" w:sz="0" w:space="0" w:color="auto"/>
            <w:right w:val="none" w:sz="0" w:space="0" w:color="auto"/>
          </w:divBdr>
          <w:divsChild>
            <w:div w:id="882717823">
              <w:marLeft w:val="0"/>
              <w:marRight w:val="0"/>
              <w:marTop w:val="0"/>
              <w:marBottom w:val="0"/>
              <w:divBdr>
                <w:top w:val="none" w:sz="0" w:space="0" w:color="auto"/>
                <w:left w:val="none" w:sz="0" w:space="0" w:color="auto"/>
                <w:bottom w:val="none" w:sz="0" w:space="0" w:color="auto"/>
                <w:right w:val="none" w:sz="0" w:space="0" w:color="auto"/>
              </w:divBdr>
            </w:div>
            <w:div w:id="882717836">
              <w:marLeft w:val="0"/>
              <w:marRight w:val="0"/>
              <w:marTop w:val="0"/>
              <w:marBottom w:val="0"/>
              <w:divBdr>
                <w:top w:val="none" w:sz="0" w:space="0" w:color="auto"/>
                <w:left w:val="none" w:sz="0" w:space="0" w:color="auto"/>
                <w:bottom w:val="none" w:sz="0" w:space="0" w:color="auto"/>
                <w:right w:val="none" w:sz="0" w:space="0" w:color="auto"/>
              </w:divBdr>
            </w:div>
            <w:div w:id="882717842">
              <w:marLeft w:val="0"/>
              <w:marRight w:val="0"/>
              <w:marTop w:val="0"/>
              <w:marBottom w:val="0"/>
              <w:divBdr>
                <w:top w:val="none" w:sz="0" w:space="0" w:color="auto"/>
                <w:left w:val="none" w:sz="0" w:space="0" w:color="auto"/>
                <w:bottom w:val="none" w:sz="0" w:space="0" w:color="auto"/>
                <w:right w:val="none" w:sz="0" w:space="0" w:color="auto"/>
              </w:divBdr>
            </w:div>
            <w:div w:id="882717843">
              <w:marLeft w:val="0"/>
              <w:marRight w:val="0"/>
              <w:marTop w:val="0"/>
              <w:marBottom w:val="0"/>
              <w:divBdr>
                <w:top w:val="none" w:sz="0" w:space="0" w:color="auto"/>
                <w:left w:val="none" w:sz="0" w:space="0" w:color="auto"/>
                <w:bottom w:val="none" w:sz="0" w:space="0" w:color="auto"/>
                <w:right w:val="none" w:sz="0" w:space="0" w:color="auto"/>
              </w:divBdr>
            </w:div>
            <w:div w:id="882717844">
              <w:marLeft w:val="0"/>
              <w:marRight w:val="0"/>
              <w:marTop w:val="0"/>
              <w:marBottom w:val="0"/>
              <w:divBdr>
                <w:top w:val="none" w:sz="0" w:space="0" w:color="auto"/>
                <w:left w:val="none" w:sz="0" w:space="0" w:color="auto"/>
                <w:bottom w:val="none" w:sz="0" w:space="0" w:color="auto"/>
                <w:right w:val="none" w:sz="0" w:space="0" w:color="auto"/>
              </w:divBdr>
            </w:div>
            <w:div w:id="882717847">
              <w:marLeft w:val="0"/>
              <w:marRight w:val="0"/>
              <w:marTop w:val="0"/>
              <w:marBottom w:val="0"/>
              <w:divBdr>
                <w:top w:val="none" w:sz="0" w:space="0" w:color="auto"/>
                <w:left w:val="none" w:sz="0" w:space="0" w:color="auto"/>
                <w:bottom w:val="none" w:sz="0" w:space="0" w:color="auto"/>
                <w:right w:val="none" w:sz="0" w:space="0" w:color="auto"/>
              </w:divBdr>
            </w:div>
            <w:div w:id="882717855">
              <w:marLeft w:val="0"/>
              <w:marRight w:val="0"/>
              <w:marTop w:val="0"/>
              <w:marBottom w:val="0"/>
              <w:divBdr>
                <w:top w:val="none" w:sz="0" w:space="0" w:color="auto"/>
                <w:left w:val="none" w:sz="0" w:space="0" w:color="auto"/>
                <w:bottom w:val="none" w:sz="0" w:space="0" w:color="auto"/>
                <w:right w:val="none" w:sz="0" w:space="0" w:color="auto"/>
              </w:divBdr>
            </w:div>
            <w:div w:id="882717871">
              <w:marLeft w:val="0"/>
              <w:marRight w:val="0"/>
              <w:marTop w:val="0"/>
              <w:marBottom w:val="0"/>
              <w:divBdr>
                <w:top w:val="none" w:sz="0" w:space="0" w:color="auto"/>
                <w:left w:val="none" w:sz="0" w:space="0" w:color="auto"/>
                <w:bottom w:val="none" w:sz="0" w:space="0" w:color="auto"/>
                <w:right w:val="none" w:sz="0" w:space="0" w:color="auto"/>
              </w:divBdr>
            </w:div>
            <w:div w:id="882717882">
              <w:marLeft w:val="0"/>
              <w:marRight w:val="0"/>
              <w:marTop w:val="0"/>
              <w:marBottom w:val="0"/>
              <w:divBdr>
                <w:top w:val="none" w:sz="0" w:space="0" w:color="auto"/>
                <w:left w:val="none" w:sz="0" w:space="0" w:color="auto"/>
                <w:bottom w:val="none" w:sz="0" w:space="0" w:color="auto"/>
                <w:right w:val="none" w:sz="0" w:space="0" w:color="auto"/>
              </w:divBdr>
            </w:div>
            <w:div w:id="882717901">
              <w:marLeft w:val="0"/>
              <w:marRight w:val="0"/>
              <w:marTop w:val="0"/>
              <w:marBottom w:val="0"/>
              <w:divBdr>
                <w:top w:val="none" w:sz="0" w:space="0" w:color="auto"/>
                <w:left w:val="none" w:sz="0" w:space="0" w:color="auto"/>
                <w:bottom w:val="none" w:sz="0" w:space="0" w:color="auto"/>
                <w:right w:val="none" w:sz="0" w:space="0" w:color="auto"/>
              </w:divBdr>
            </w:div>
            <w:div w:id="882717907">
              <w:marLeft w:val="0"/>
              <w:marRight w:val="0"/>
              <w:marTop w:val="0"/>
              <w:marBottom w:val="0"/>
              <w:divBdr>
                <w:top w:val="none" w:sz="0" w:space="0" w:color="auto"/>
                <w:left w:val="none" w:sz="0" w:space="0" w:color="auto"/>
                <w:bottom w:val="none" w:sz="0" w:space="0" w:color="auto"/>
                <w:right w:val="none" w:sz="0" w:space="0" w:color="auto"/>
              </w:divBdr>
            </w:div>
            <w:div w:id="882717928">
              <w:marLeft w:val="0"/>
              <w:marRight w:val="0"/>
              <w:marTop w:val="0"/>
              <w:marBottom w:val="0"/>
              <w:divBdr>
                <w:top w:val="none" w:sz="0" w:space="0" w:color="auto"/>
                <w:left w:val="none" w:sz="0" w:space="0" w:color="auto"/>
                <w:bottom w:val="none" w:sz="0" w:space="0" w:color="auto"/>
                <w:right w:val="none" w:sz="0" w:space="0" w:color="auto"/>
              </w:divBdr>
            </w:div>
            <w:div w:id="882717947">
              <w:marLeft w:val="0"/>
              <w:marRight w:val="0"/>
              <w:marTop w:val="0"/>
              <w:marBottom w:val="0"/>
              <w:divBdr>
                <w:top w:val="none" w:sz="0" w:space="0" w:color="auto"/>
                <w:left w:val="none" w:sz="0" w:space="0" w:color="auto"/>
                <w:bottom w:val="none" w:sz="0" w:space="0" w:color="auto"/>
                <w:right w:val="none" w:sz="0" w:space="0" w:color="auto"/>
              </w:divBdr>
            </w:div>
            <w:div w:id="882717950">
              <w:marLeft w:val="0"/>
              <w:marRight w:val="0"/>
              <w:marTop w:val="0"/>
              <w:marBottom w:val="0"/>
              <w:divBdr>
                <w:top w:val="none" w:sz="0" w:space="0" w:color="auto"/>
                <w:left w:val="none" w:sz="0" w:space="0" w:color="auto"/>
                <w:bottom w:val="none" w:sz="0" w:space="0" w:color="auto"/>
                <w:right w:val="none" w:sz="0" w:space="0" w:color="auto"/>
              </w:divBdr>
            </w:div>
            <w:div w:id="882717951">
              <w:marLeft w:val="0"/>
              <w:marRight w:val="0"/>
              <w:marTop w:val="0"/>
              <w:marBottom w:val="0"/>
              <w:divBdr>
                <w:top w:val="none" w:sz="0" w:space="0" w:color="auto"/>
                <w:left w:val="none" w:sz="0" w:space="0" w:color="auto"/>
                <w:bottom w:val="none" w:sz="0" w:space="0" w:color="auto"/>
                <w:right w:val="none" w:sz="0" w:space="0" w:color="auto"/>
              </w:divBdr>
            </w:div>
            <w:div w:id="882717954">
              <w:marLeft w:val="0"/>
              <w:marRight w:val="0"/>
              <w:marTop w:val="0"/>
              <w:marBottom w:val="0"/>
              <w:divBdr>
                <w:top w:val="none" w:sz="0" w:space="0" w:color="auto"/>
                <w:left w:val="none" w:sz="0" w:space="0" w:color="auto"/>
                <w:bottom w:val="none" w:sz="0" w:space="0" w:color="auto"/>
                <w:right w:val="none" w:sz="0" w:space="0" w:color="auto"/>
              </w:divBdr>
            </w:div>
            <w:div w:id="882717959">
              <w:marLeft w:val="0"/>
              <w:marRight w:val="0"/>
              <w:marTop w:val="0"/>
              <w:marBottom w:val="0"/>
              <w:divBdr>
                <w:top w:val="none" w:sz="0" w:space="0" w:color="auto"/>
                <w:left w:val="none" w:sz="0" w:space="0" w:color="auto"/>
                <w:bottom w:val="none" w:sz="0" w:space="0" w:color="auto"/>
                <w:right w:val="none" w:sz="0" w:space="0" w:color="auto"/>
              </w:divBdr>
            </w:div>
            <w:div w:id="8827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97">
      <w:marLeft w:val="0"/>
      <w:marRight w:val="0"/>
      <w:marTop w:val="0"/>
      <w:marBottom w:val="0"/>
      <w:divBdr>
        <w:top w:val="none" w:sz="0" w:space="0" w:color="auto"/>
        <w:left w:val="none" w:sz="0" w:space="0" w:color="auto"/>
        <w:bottom w:val="none" w:sz="0" w:space="0" w:color="auto"/>
        <w:right w:val="none" w:sz="0" w:space="0" w:color="auto"/>
      </w:divBdr>
      <w:divsChild>
        <w:div w:id="882717890">
          <w:marLeft w:val="0"/>
          <w:marRight w:val="0"/>
          <w:marTop w:val="0"/>
          <w:marBottom w:val="0"/>
          <w:divBdr>
            <w:top w:val="none" w:sz="0" w:space="0" w:color="auto"/>
            <w:left w:val="none" w:sz="0" w:space="0" w:color="auto"/>
            <w:bottom w:val="none" w:sz="0" w:space="0" w:color="auto"/>
            <w:right w:val="none" w:sz="0" w:space="0" w:color="auto"/>
          </w:divBdr>
          <w:divsChild>
            <w:div w:id="882717826">
              <w:marLeft w:val="0"/>
              <w:marRight w:val="0"/>
              <w:marTop w:val="0"/>
              <w:marBottom w:val="0"/>
              <w:divBdr>
                <w:top w:val="none" w:sz="0" w:space="0" w:color="auto"/>
                <w:left w:val="none" w:sz="0" w:space="0" w:color="auto"/>
                <w:bottom w:val="none" w:sz="0" w:space="0" w:color="auto"/>
                <w:right w:val="none" w:sz="0" w:space="0" w:color="auto"/>
              </w:divBdr>
            </w:div>
            <w:div w:id="882717838">
              <w:marLeft w:val="0"/>
              <w:marRight w:val="0"/>
              <w:marTop w:val="0"/>
              <w:marBottom w:val="0"/>
              <w:divBdr>
                <w:top w:val="none" w:sz="0" w:space="0" w:color="auto"/>
                <w:left w:val="none" w:sz="0" w:space="0" w:color="auto"/>
                <w:bottom w:val="none" w:sz="0" w:space="0" w:color="auto"/>
                <w:right w:val="none" w:sz="0" w:space="0" w:color="auto"/>
              </w:divBdr>
            </w:div>
            <w:div w:id="882717848">
              <w:marLeft w:val="0"/>
              <w:marRight w:val="0"/>
              <w:marTop w:val="0"/>
              <w:marBottom w:val="0"/>
              <w:divBdr>
                <w:top w:val="none" w:sz="0" w:space="0" w:color="auto"/>
                <w:left w:val="none" w:sz="0" w:space="0" w:color="auto"/>
                <w:bottom w:val="none" w:sz="0" w:space="0" w:color="auto"/>
                <w:right w:val="none" w:sz="0" w:space="0" w:color="auto"/>
              </w:divBdr>
            </w:div>
            <w:div w:id="882717860">
              <w:marLeft w:val="0"/>
              <w:marRight w:val="0"/>
              <w:marTop w:val="0"/>
              <w:marBottom w:val="0"/>
              <w:divBdr>
                <w:top w:val="none" w:sz="0" w:space="0" w:color="auto"/>
                <w:left w:val="none" w:sz="0" w:space="0" w:color="auto"/>
                <w:bottom w:val="none" w:sz="0" w:space="0" w:color="auto"/>
                <w:right w:val="none" w:sz="0" w:space="0" w:color="auto"/>
              </w:divBdr>
            </w:div>
            <w:div w:id="882717875">
              <w:marLeft w:val="0"/>
              <w:marRight w:val="0"/>
              <w:marTop w:val="0"/>
              <w:marBottom w:val="0"/>
              <w:divBdr>
                <w:top w:val="none" w:sz="0" w:space="0" w:color="auto"/>
                <w:left w:val="none" w:sz="0" w:space="0" w:color="auto"/>
                <w:bottom w:val="none" w:sz="0" w:space="0" w:color="auto"/>
                <w:right w:val="none" w:sz="0" w:space="0" w:color="auto"/>
              </w:divBdr>
            </w:div>
            <w:div w:id="882717889">
              <w:marLeft w:val="0"/>
              <w:marRight w:val="0"/>
              <w:marTop w:val="0"/>
              <w:marBottom w:val="0"/>
              <w:divBdr>
                <w:top w:val="none" w:sz="0" w:space="0" w:color="auto"/>
                <w:left w:val="none" w:sz="0" w:space="0" w:color="auto"/>
                <w:bottom w:val="none" w:sz="0" w:space="0" w:color="auto"/>
                <w:right w:val="none" w:sz="0" w:space="0" w:color="auto"/>
              </w:divBdr>
            </w:div>
            <w:div w:id="882717896">
              <w:marLeft w:val="0"/>
              <w:marRight w:val="0"/>
              <w:marTop w:val="0"/>
              <w:marBottom w:val="0"/>
              <w:divBdr>
                <w:top w:val="none" w:sz="0" w:space="0" w:color="auto"/>
                <w:left w:val="none" w:sz="0" w:space="0" w:color="auto"/>
                <w:bottom w:val="none" w:sz="0" w:space="0" w:color="auto"/>
                <w:right w:val="none" w:sz="0" w:space="0" w:color="auto"/>
              </w:divBdr>
            </w:div>
            <w:div w:id="882717904">
              <w:marLeft w:val="0"/>
              <w:marRight w:val="0"/>
              <w:marTop w:val="0"/>
              <w:marBottom w:val="0"/>
              <w:divBdr>
                <w:top w:val="none" w:sz="0" w:space="0" w:color="auto"/>
                <w:left w:val="none" w:sz="0" w:space="0" w:color="auto"/>
                <w:bottom w:val="none" w:sz="0" w:space="0" w:color="auto"/>
                <w:right w:val="none" w:sz="0" w:space="0" w:color="auto"/>
              </w:divBdr>
            </w:div>
            <w:div w:id="882717913">
              <w:marLeft w:val="0"/>
              <w:marRight w:val="0"/>
              <w:marTop w:val="0"/>
              <w:marBottom w:val="0"/>
              <w:divBdr>
                <w:top w:val="none" w:sz="0" w:space="0" w:color="auto"/>
                <w:left w:val="none" w:sz="0" w:space="0" w:color="auto"/>
                <w:bottom w:val="none" w:sz="0" w:space="0" w:color="auto"/>
                <w:right w:val="none" w:sz="0" w:space="0" w:color="auto"/>
              </w:divBdr>
            </w:div>
            <w:div w:id="882717917">
              <w:marLeft w:val="0"/>
              <w:marRight w:val="0"/>
              <w:marTop w:val="0"/>
              <w:marBottom w:val="0"/>
              <w:divBdr>
                <w:top w:val="none" w:sz="0" w:space="0" w:color="auto"/>
                <w:left w:val="none" w:sz="0" w:space="0" w:color="auto"/>
                <w:bottom w:val="none" w:sz="0" w:space="0" w:color="auto"/>
                <w:right w:val="none" w:sz="0" w:space="0" w:color="auto"/>
              </w:divBdr>
            </w:div>
            <w:div w:id="882717925">
              <w:marLeft w:val="0"/>
              <w:marRight w:val="0"/>
              <w:marTop w:val="0"/>
              <w:marBottom w:val="0"/>
              <w:divBdr>
                <w:top w:val="none" w:sz="0" w:space="0" w:color="auto"/>
                <w:left w:val="none" w:sz="0" w:space="0" w:color="auto"/>
                <w:bottom w:val="none" w:sz="0" w:space="0" w:color="auto"/>
                <w:right w:val="none" w:sz="0" w:space="0" w:color="auto"/>
              </w:divBdr>
            </w:div>
            <w:div w:id="882717932">
              <w:marLeft w:val="0"/>
              <w:marRight w:val="0"/>
              <w:marTop w:val="0"/>
              <w:marBottom w:val="0"/>
              <w:divBdr>
                <w:top w:val="none" w:sz="0" w:space="0" w:color="auto"/>
                <w:left w:val="none" w:sz="0" w:space="0" w:color="auto"/>
                <w:bottom w:val="none" w:sz="0" w:space="0" w:color="auto"/>
                <w:right w:val="none" w:sz="0" w:space="0" w:color="auto"/>
              </w:divBdr>
            </w:div>
            <w:div w:id="882717939">
              <w:marLeft w:val="0"/>
              <w:marRight w:val="0"/>
              <w:marTop w:val="0"/>
              <w:marBottom w:val="0"/>
              <w:divBdr>
                <w:top w:val="none" w:sz="0" w:space="0" w:color="auto"/>
                <w:left w:val="none" w:sz="0" w:space="0" w:color="auto"/>
                <w:bottom w:val="none" w:sz="0" w:space="0" w:color="auto"/>
                <w:right w:val="none" w:sz="0" w:space="0" w:color="auto"/>
              </w:divBdr>
            </w:div>
            <w:div w:id="8827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926">
      <w:marLeft w:val="0"/>
      <w:marRight w:val="0"/>
      <w:marTop w:val="0"/>
      <w:marBottom w:val="0"/>
      <w:divBdr>
        <w:top w:val="none" w:sz="0" w:space="0" w:color="auto"/>
        <w:left w:val="none" w:sz="0" w:space="0" w:color="auto"/>
        <w:bottom w:val="none" w:sz="0" w:space="0" w:color="auto"/>
        <w:right w:val="none" w:sz="0" w:space="0" w:color="auto"/>
      </w:divBdr>
      <w:divsChild>
        <w:div w:id="882717892">
          <w:marLeft w:val="0"/>
          <w:marRight w:val="0"/>
          <w:marTop w:val="0"/>
          <w:marBottom w:val="0"/>
          <w:divBdr>
            <w:top w:val="none" w:sz="0" w:space="0" w:color="auto"/>
            <w:left w:val="none" w:sz="0" w:space="0" w:color="auto"/>
            <w:bottom w:val="none" w:sz="0" w:space="0" w:color="auto"/>
            <w:right w:val="none" w:sz="0" w:space="0" w:color="auto"/>
          </w:divBdr>
        </w:div>
        <w:div w:id="882717895">
          <w:marLeft w:val="0"/>
          <w:marRight w:val="0"/>
          <w:marTop w:val="0"/>
          <w:marBottom w:val="0"/>
          <w:divBdr>
            <w:top w:val="none" w:sz="0" w:space="0" w:color="auto"/>
            <w:left w:val="none" w:sz="0" w:space="0" w:color="auto"/>
            <w:bottom w:val="none" w:sz="0" w:space="0" w:color="auto"/>
            <w:right w:val="none" w:sz="0" w:space="0" w:color="auto"/>
          </w:divBdr>
        </w:div>
      </w:divsChild>
    </w:div>
    <w:div w:id="882717970">
      <w:marLeft w:val="0"/>
      <w:marRight w:val="0"/>
      <w:marTop w:val="0"/>
      <w:marBottom w:val="0"/>
      <w:divBdr>
        <w:top w:val="none" w:sz="0" w:space="0" w:color="auto"/>
        <w:left w:val="none" w:sz="0" w:space="0" w:color="auto"/>
        <w:bottom w:val="none" w:sz="0" w:space="0" w:color="auto"/>
        <w:right w:val="none" w:sz="0" w:space="0" w:color="auto"/>
      </w:divBdr>
      <w:divsChild>
        <w:div w:id="882717973">
          <w:marLeft w:val="0"/>
          <w:marRight w:val="0"/>
          <w:marTop w:val="0"/>
          <w:marBottom w:val="0"/>
          <w:divBdr>
            <w:top w:val="none" w:sz="0" w:space="0" w:color="auto"/>
            <w:left w:val="none" w:sz="0" w:space="0" w:color="auto"/>
            <w:bottom w:val="none" w:sz="0" w:space="0" w:color="auto"/>
            <w:right w:val="none" w:sz="0" w:space="0" w:color="auto"/>
          </w:divBdr>
          <w:divsChild>
            <w:div w:id="882717964">
              <w:marLeft w:val="0"/>
              <w:marRight w:val="0"/>
              <w:marTop w:val="0"/>
              <w:marBottom w:val="0"/>
              <w:divBdr>
                <w:top w:val="none" w:sz="0" w:space="0" w:color="auto"/>
                <w:left w:val="none" w:sz="0" w:space="0" w:color="auto"/>
                <w:bottom w:val="none" w:sz="0" w:space="0" w:color="auto"/>
                <w:right w:val="none" w:sz="0" w:space="0" w:color="auto"/>
              </w:divBdr>
            </w:div>
            <w:div w:id="882717965">
              <w:marLeft w:val="0"/>
              <w:marRight w:val="0"/>
              <w:marTop w:val="0"/>
              <w:marBottom w:val="0"/>
              <w:divBdr>
                <w:top w:val="none" w:sz="0" w:space="0" w:color="auto"/>
                <w:left w:val="none" w:sz="0" w:space="0" w:color="auto"/>
                <w:bottom w:val="none" w:sz="0" w:space="0" w:color="auto"/>
                <w:right w:val="none" w:sz="0" w:space="0" w:color="auto"/>
              </w:divBdr>
            </w:div>
            <w:div w:id="882717966">
              <w:marLeft w:val="0"/>
              <w:marRight w:val="0"/>
              <w:marTop w:val="0"/>
              <w:marBottom w:val="0"/>
              <w:divBdr>
                <w:top w:val="none" w:sz="0" w:space="0" w:color="auto"/>
                <w:left w:val="none" w:sz="0" w:space="0" w:color="auto"/>
                <w:bottom w:val="none" w:sz="0" w:space="0" w:color="auto"/>
                <w:right w:val="none" w:sz="0" w:space="0" w:color="auto"/>
              </w:divBdr>
            </w:div>
            <w:div w:id="882717967">
              <w:marLeft w:val="0"/>
              <w:marRight w:val="0"/>
              <w:marTop w:val="0"/>
              <w:marBottom w:val="0"/>
              <w:divBdr>
                <w:top w:val="none" w:sz="0" w:space="0" w:color="auto"/>
                <w:left w:val="none" w:sz="0" w:space="0" w:color="auto"/>
                <w:bottom w:val="none" w:sz="0" w:space="0" w:color="auto"/>
                <w:right w:val="none" w:sz="0" w:space="0" w:color="auto"/>
              </w:divBdr>
            </w:div>
            <w:div w:id="882717968">
              <w:marLeft w:val="0"/>
              <w:marRight w:val="0"/>
              <w:marTop w:val="0"/>
              <w:marBottom w:val="0"/>
              <w:divBdr>
                <w:top w:val="none" w:sz="0" w:space="0" w:color="auto"/>
                <w:left w:val="none" w:sz="0" w:space="0" w:color="auto"/>
                <w:bottom w:val="none" w:sz="0" w:space="0" w:color="auto"/>
                <w:right w:val="none" w:sz="0" w:space="0" w:color="auto"/>
              </w:divBdr>
            </w:div>
            <w:div w:id="882717969">
              <w:marLeft w:val="0"/>
              <w:marRight w:val="0"/>
              <w:marTop w:val="0"/>
              <w:marBottom w:val="0"/>
              <w:divBdr>
                <w:top w:val="none" w:sz="0" w:space="0" w:color="auto"/>
                <w:left w:val="none" w:sz="0" w:space="0" w:color="auto"/>
                <w:bottom w:val="none" w:sz="0" w:space="0" w:color="auto"/>
                <w:right w:val="none" w:sz="0" w:space="0" w:color="auto"/>
              </w:divBdr>
            </w:div>
            <w:div w:id="882717971">
              <w:marLeft w:val="0"/>
              <w:marRight w:val="0"/>
              <w:marTop w:val="0"/>
              <w:marBottom w:val="0"/>
              <w:divBdr>
                <w:top w:val="none" w:sz="0" w:space="0" w:color="auto"/>
                <w:left w:val="none" w:sz="0" w:space="0" w:color="auto"/>
                <w:bottom w:val="none" w:sz="0" w:space="0" w:color="auto"/>
                <w:right w:val="none" w:sz="0" w:space="0" w:color="auto"/>
              </w:divBdr>
            </w:div>
            <w:div w:id="8827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mailto:TAIC878009@pec.istruzione.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mailto:TAIC878009@istruzione.it"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www.scuolacalo.edu.itc.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1644</Words>
  <Characters>9375</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PERCORSO EDUCATIVO PERSONALIZZATO</vt:lpstr>
    </vt:vector>
  </TitlesOfParts>
  <Company>usrexp</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PERCORSO EDUCATIVO PERSONALIZZATO</dc:title>
  <dc:creator>userxp</dc:creator>
  <cp:lastModifiedBy>Mary Zicari</cp:lastModifiedBy>
  <cp:revision>2</cp:revision>
  <cp:lastPrinted>2012-10-18T07:27:00Z</cp:lastPrinted>
  <dcterms:created xsi:type="dcterms:W3CDTF">2024-09-25T15:50:00Z</dcterms:created>
  <dcterms:modified xsi:type="dcterms:W3CDTF">2024-09-25T15:50:00Z</dcterms:modified>
</cp:coreProperties>
</file>